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8292DB" w14:textId="77E220AB" w:rsidR="009F10CA" w:rsidRDefault="00BD4DF7" w:rsidP="002B5F3C">
      <w:pPr>
        <w:spacing w:before="29"/>
        <w:ind w:right="213"/>
        <w:jc w:val="center"/>
        <w:rPr>
          <w:sz w:val="24"/>
          <w:szCs w:val="24"/>
        </w:rPr>
      </w:pPr>
      <w:r>
        <w:rPr>
          <w:b/>
          <w:sz w:val="24"/>
          <w:szCs w:val="24"/>
          <w:lang w:val="id-ID"/>
        </w:rPr>
        <w:t>ANALISIS</w:t>
      </w:r>
      <w:r w:rsidR="004C4E55">
        <w:rPr>
          <w:b/>
          <w:sz w:val="24"/>
          <w:szCs w:val="24"/>
          <w:lang w:val="id-ID"/>
        </w:rPr>
        <w:t xml:space="preserve"> PENDIDIKAN BAHASA ARAB BERDASARKAN PERSPEKTIF FILSAFAT PERENIALISME</w:t>
      </w:r>
    </w:p>
    <w:p w14:paraId="5348AD01" w14:textId="77777777" w:rsidR="009F10CA" w:rsidRDefault="009F10CA">
      <w:pPr>
        <w:spacing w:before="16" w:line="260" w:lineRule="exact"/>
        <w:rPr>
          <w:sz w:val="26"/>
          <w:szCs w:val="26"/>
        </w:rPr>
      </w:pPr>
    </w:p>
    <w:p w14:paraId="2621EA37" w14:textId="2F9FBE01" w:rsidR="009F10CA" w:rsidRDefault="004C4E55" w:rsidP="002B5F3C">
      <w:pPr>
        <w:ind w:left="3851" w:right="3063" w:hanging="732"/>
        <w:jc w:val="center"/>
        <w:rPr>
          <w:sz w:val="24"/>
          <w:szCs w:val="24"/>
          <w:lang w:val="id-ID"/>
        </w:rPr>
      </w:pPr>
      <w:r>
        <w:rPr>
          <w:sz w:val="24"/>
          <w:szCs w:val="24"/>
          <w:lang w:val="id-ID"/>
        </w:rPr>
        <w:t>Irega Gelly Gera</w:t>
      </w:r>
      <w:r w:rsidR="008522C9">
        <w:rPr>
          <w:rStyle w:val="FootnoteReference"/>
          <w:sz w:val="24"/>
          <w:szCs w:val="24"/>
          <w:lang w:val="id-ID"/>
        </w:rPr>
        <w:footnoteReference w:id="1"/>
      </w:r>
    </w:p>
    <w:p w14:paraId="68841342" w14:textId="0E5DD2FB" w:rsidR="00815092" w:rsidRPr="004C4E55" w:rsidRDefault="00815092" w:rsidP="004C4E55">
      <w:pPr>
        <w:ind w:left="3851" w:right="3063" w:hanging="732"/>
        <w:jc w:val="center"/>
        <w:rPr>
          <w:sz w:val="24"/>
          <w:szCs w:val="24"/>
          <w:lang w:val="id-ID"/>
        </w:rPr>
      </w:pPr>
      <w:r>
        <w:rPr>
          <w:sz w:val="24"/>
          <w:szCs w:val="24"/>
          <w:lang w:val="id-ID"/>
        </w:rPr>
        <w:t>Irega@stit</w:t>
      </w:r>
      <w:r w:rsidR="0076305A">
        <w:rPr>
          <w:sz w:val="24"/>
          <w:szCs w:val="24"/>
          <w:lang w:val="id-ID"/>
        </w:rPr>
        <w:t>usa</w:t>
      </w:r>
      <w:r>
        <w:rPr>
          <w:sz w:val="24"/>
          <w:szCs w:val="24"/>
          <w:lang w:val="id-ID"/>
        </w:rPr>
        <w:t>.ac.id</w:t>
      </w:r>
    </w:p>
    <w:p w14:paraId="41CD98C2" w14:textId="77777777" w:rsidR="00815092" w:rsidRDefault="00815092">
      <w:pPr>
        <w:ind w:left="4224" w:right="4226"/>
        <w:jc w:val="center"/>
        <w:rPr>
          <w:b/>
          <w:i/>
          <w:sz w:val="24"/>
          <w:szCs w:val="24"/>
        </w:rPr>
      </w:pPr>
    </w:p>
    <w:p w14:paraId="5105E162" w14:textId="2B71A4D7" w:rsidR="009F10CA" w:rsidRDefault="007342D7" w:rsidP="00B42F84">
      <w:pPr>
        <w:ind w:left="4224" w:right="4226" w:hanging="113"/>
        <w:jc w:val="center"/>
        <w:rPr>
          <w:sz w:val="24"/>
          <w:szCs w:val="24"/>
        </w:rPr>
      </w:pPr>
      <w:proofErr w:type="spellStart"/>
      <w:r>
        <w:rPr>
          <w:b/>
          <w:i/>
          <w:sz w:val="24"/>
          <w:szCs w:val="24"/>
        </w:rPr>
        <w:t>Abstrak</w:t>
      </w:r>
      <w:proofErr w:type="spellEnd"/>
    </w:p>
    <w:p w14:paraId="69A46037" w14:textId="77777777" w:rsidR="009F10CA" w:rsidRDefault="009F10CA">
      <w:pPr>
        <w:spacing w:before="16" w:line="260" w:lineRule="exact"/>
        <w:rPr>
          <w:sz w:val="26"/>
          <w:szCs w:val="26"/>
        </w:rPr>
      </w:pPr>
    </w:p>
    <w:p w14:paraId="24ED41E0" w14:textId="77777777" w:rsidR="00E250DE" w:rsidRDefault="00E250DE" w:rsidP="00507D87">
      <w:pPr>
        <w:ind w:left="399" w:right="372"/>
        <w:jc w:val="both"/>
        <w:rPr>
          <w:i/>
          <w:sz w:val="24"/>
          <w:szCs w:val="24"/>
        </w:rPr>
      </w:pPr>
    </w:p>
    <w:p w14:paraId="39CDB8A1" w14:textId="77ED49B0" w:rsidR="0076305A" w:rsidRPr="0076305A" w:rsidRDefault="0076305A" w:rsidP="002B5F3C">
      <w:pPr>
        <w:ind w:left="399" w:right="372" w:firstLine="861"/>
        <w:jc w:val="both"/>
        <w:rPr>
          <w:i/>
          <w:sz w:val="24"/>
          <w:szCs w:val="24"/>
          <w:lang w:val="id-ID"/>
        </w:rPr>
      </w:pPr>
      <w:proofErr w:type="spellStart"/>
      <w:r w:rsidRPr="0076305A">
        <w:rPr>
          <w:i/>
          <w:iCs/>
          <w:color w:val="000000" w:themeColor="text1"/>
          <w:sz w:val="24"/>
          <w:szCs w:val="24"/>
          <w:lang w:eastAsia="id-ID"/>
        </w:rPr>
        <w:t>Bahasa</w:t>
      </w:r>
      <w:proofErr w:type="spellEnd"/>
      <w:r w:rsidRPr="0076305A">
        <w:rPr>
          <w:i/>
          <w:iCs/>
          <w:color w:val="000000" w:themeColor="text1"/>
          <w:sz w:val="24"/>
          <w:szCs w:val="24"/>
          <w:lang w:eastAsia="id-ID"/>
        </w:rPr>
        <w:t xml:space="preserve"> Arab </w:t>
      </w:r>
      <w:proofErr w:type="spellStart"/>
      <w:r w:rsidRPr="0076305A">
        <w:rPr>
          <w:i/>
          <w:iCs/>
          <w:color w:val="000000" w:themeColor="text1"/>
          <w:sz w:val="24"/>
          <w:szCs w:val="24"/>
          <w:lang w:eastAsia="id-ID"/>
        </w:rPr>
        <w:t>merupakan</w:t>
      </w:r>
      <w:proofErr w:type="spellEnd"/>
      <w:r w:rsidRPr="0076305A">
        <w:rPr>
          <w:i/>
          <w:iCs/>
          <w:color w:val="000000" w:themeColor="text1"/>
          <w:sz w:val="24"/>
          <w:szCs w:val="24"/>
          <w:lang w:eastAsia="id-ID"/>
        </w:rPr>
        <w:t xml:space="preserve"> </w:t>
      </w:r>
      <w:proofErr w:type="spellStart"/>
      <w:r w:rsidRPr="0076305A">
        <w:rPr>
          <w:i/>
          <w:iCs/>
          <w:color w:val="000000" w:themeColor="text1"/>
          <w:sz w:val="24"/>
          <w:szCs w:val="24"/>
          <w:lang w:eastAsia="id-ID"/>
        </w:rPr>
        <w:t>bahasa</w:t>
      </w:r>
      <w:proofErr w:type="spellEnd"/>
      <w:r w:rsidRPr="0076305A">
        <w:rPr>
          <w:i/>
          <w:iCs/>
          <w:color w:val="000000" w:themeColor="text1"/>
          <w:sz w:val="24"/>
          <w:szCs w:val="24"/>
          <w:lang w:eastAsia="id-ID"/>
        </w:rPr>
        <w:t xml:space="preserve"> </w:t>
      </w:r>
      <w:proofErr w:type="spellStart"/>
      <w:r w:rsidRPr="0076305A">
        <w:rPr>
          <w:i/>
          <w:iCs/>
          <w:color w:val="000000" w:themeColor="text1"/>
          <w:sz w:val="24"/>
          <w:szCs w:val="24"/>
          <w:lang w:eastAsia="id-ID"/>
        </w:rPr>
        <w:t>asli</w:t>
      </w:r>
      <w:proofErr w:type="spellEnd"/>
      <w:r w:rsidRPr="0076305A">
        <w:rPr>
          <w:i/>
          <w:iCs/>
          <w:color w:val="000000" w:themeColor="text1"/>
          <w:sz w:val="24"/>
          <w:szCs w:val="24"/>
          <w:lang w:eastAsia="id-ID"/>
        </w:rPr>
        <w:t xml:space="preserve"> Al</w:t>
      </w:r>
      <w:r w:rsidRPr="0076305A">
        <w:rPr>
          <w:i/>
          <w:iCs/>
          <w:color w:val="000000" w:themeColor="text1"/>
          <w:sz w:val="24"/>
          <w:szCs w:val="24"/>
          <w:lang w:val="id-ID" w:eastAsia="id-ID"/>
        </w:rPr>
        <w:t>-Q</w:t>
      </w:r>
      <w:proofErr w:type="spellStart"/>
      <w:r w:rsidRPr="0076305A">
        <w:rPr>
          <w:i/>
          <w:iCs/>
          <w:color w:val="000000" w:themeColor="text1"/>
          <w:sz w:val="24"/>
          <w:szCs w:val="24"/>
          <w:lang w:eastAsia="id-ID"/>
        </w:rPr>
        <w:t>uran</w:t>
      </w:r>
      <w:proofErr w:type="spellEnd"/>
      <w:r w:rsidRPr="0076305A">
        <w:rPr>
          <w:i/>
          <w:iCs/>
          <w:color w:val="000000" w:themeColor="text1"/>
          <w:sz w:val="24"/>
          <w:szCs w:val="24"/>
          <w:lang w:eastAsia="id-ID"/>
        </w:rPr>
        <w:t xml:space="preserve"> </w:t>
      </w:r>
      <w:r w:rsidRPr="0076305A">
        <w:rPr>
          <w:i/>
          <w:iCs/>
          <w:color w:val="000000" w:themeColor="text1"/>
          <w:sz w:val="24"/>
          <w:szCs w:val="24"/>
          <w:lang w:val="id-ID" w:eastAsia="id-ID"/>
        </w:rPr>
        <w:t>serta juga</w:t>
      </w:r>
      <w:r w:rsidRPr="0076305A">
        <w:rPr>
          <w:i/>
          <w:iCs/>
          <w:color w:val="000000" w:themeColor="text1"/>
          <w:sz w:val="24"/>
          <w:szCs w:val="24"/>
          <w:lang w:eastAsia="id-ID"/>
        </w:rPr>
        <w:t xml:space="preserve"> </w:t>
      </w:r>
      <w:proofErr w:type="spellStart"/>
      <w:r w:rsidRPr="0076305A">
        <w:rPr>
          <w:i/>
          <w:iCs/>
          <w:color w:val="000000" w:themeColor="text1"/>
          <w:sz w:val="24"/>
          <w:szCs w:val="24"/>
          <w:lang w:eastAsia="id-ID"/>
        </w:rPr>
        <w:t>menjadi</w:t>
      </w:r>
      <w:proofErr w:type="spellEnd"/>
      <w:r w:rsidRPr="0076305A">
        <w:rPr>
          <w:i/>
          <w:iCs/>
          <w:color w:val="000000" w:themeColor="text1"/>
          <w:sz w:val="24"/>
          <w:szCs w:val="24"/>
          <w:lang w:eastAsia="id-ID"/>
        </w:rPr>
        <w:t xml:space="preserve"> </w:t>
      </w:r>
      <w:proofErr w:type="spellStart"/>
      <w:r w:rsidRPr="0076305A">
        <w:rPr>
          <w:i/>
          <w:iCs/>
          <w:color w:val="000000" w:themeColor="text1"/>
          <w:sz w:val="24"/>
          <w:szCs w:val="24"/>
          <w:lang w:eastAsia="id-ID"/>
        </w:rPr>
        <w:t>bahasa</w:t>
      </w:r>
      <w:proofErr w:type="spellEnd"/>
      <w:r w:rsidRPr="0076305A">
        <w:rPr>
          <w:i/>
          <w:iCs/>
          <w:color w:val="000000" w:themeColor="text1"/>
          <w:sz w:val="24"/>
          <w:szCs w:val="24"/>
          <w:lang w:eastAsia="id-ID"/>
        </w:rPr>
        <w:t xml:space="preserve"> </w:t>
      </w:r>
      <w:proofErr w:type="spellStart"/>
      <w:r w:rsidRPr="0076305A">
        <w:rPr>
          <w:i/>
          <w:iCs/>
          <w:color w:val="000000" w:themeColor="text1"/>
          <w:sz w:val="24"/>
          <w:szCs w:val="24"/>
          <w:lang w:eastAsia="id-ID"/>
        </w:rPr>
        <w:t>keilmuan</w:t>
      </w:r>
      <w:proofErr w:type="spellEnd"/>
      <w:r w:rsidRPr="0076305A">
        <w:rPr>
          <w:i/>
          <w:iCs/>
          <w:color w:val="000000" w:themeColor="text1"/>
          <w:sz w:val="24"/>
          <w:szCs w:val="24"/>
          <w:lang w:eastAsia="id-ID"/>
        </w:rPr>
        <w:t xml:space="preserve"> </w:t>
      </w:r>
      <w:proofErr w:type="spellStart"/>
      <w:r w:rsidRPr="0076305A">
        <w:rPr>
          <w:i/>
          <w:iCs/>
          <w:color w:val="000000" w:themeColor="text1"/>
          <w:sz w:val="24"/>
          <w:szCs w:val="24"/>
          <w:lang w:eastAsia="id-ID"/>
        </w:rPr>
        <w:t>dalam</w:t>
      </w:r>
      <w:proofErr w:type="spellEnd"/>
      <w:r w:rsidRPr="0076305A">
        <w:rPr>
          <w:i/>
          <w:iCs/>
          <w:color w:val="000000" w:themeColor="text1"/>
          <w:sz w:val="24"/>
          <w:szCs w:val="24"/>
          <w:lang w:eastAsia="id-ID"/>
        </w:rPr>
        <w:t xml:space="preserve"> </w:t>
      </w:r>
      <w:proofErr w:type="spellStart"/>
      <w:r w:rsidRPr="0076305A">
        <w:rPr>
          <w:i/>
          <w:iCs/>
          <w:color w:val="000000" w:themeColor="text1"/>
          <w:sz w:val="24"/>
          <w:szCs w:val="24"/>
          <w:lang w:eastAsia="id-ID"/>
        </w:rPr>
        <w:t>studi</w:t>
      </w:r>
      <w:proofErr w:type="spellEnd"/>
      <w:r w:rsidRPr="0076305A">
        <w:rPr>
          <w:i/>
          <w:iCs/>
          <w:color w:val="000000" w:themeColor="text1"/>
          <w:sz w:val="24"/>
          <w:szCs w:val="24"/>
          <w:lang w:eastAsia="id-ID"/>
        </w:rPr>
        <w:t xml:space="preserve"> agama Islam</w:t>
      </w:r>
      <w:r w:rsidRPr="0076305A">
        <w:rPr>
          <w:i/>
          <w:iCs/>
          <w:color w:val="000000" w:themeColor="text1"/>
          <w:sz w:val="24"/>
          <w:szCs w:val="24"/>
          <w:lang w:val="id-ID" w:eastAsia="id-ID"/>
        </w:rPr>
        <w:t xml:space="preserve">, sehingga menjadikan Bahasa Arab sangat penting untuk dipelajari. </w:t>
      </w:r>
      <w:r w:rsidRPr="002B5F3C">
        <w:rPr>
          <w:i/>
          <w:iCs/>
          <w:sz w:val="24"/>
          <w:szCs w:val="24"/>
          <w:lang w:val="id-ID" w:eastAsia="id-ID"/>
        </w:rPr>
        <w:t xml:space="preserve">Indonesia merupakan salah satu negara yang menjadikan Bahasa Arab sebagai salah satu bahasa asing yang dipelajari dalam dunia </w:t>
      </w:r>
      <w:r w:rsidRPr="0076305A">
        <w:rPr>
          <w:i/>
          <w:iCs/>
          <w:sz w:val="24"/>
          <w:szCs w:val="24"/>
          <w:lang w:val="id-ID" w:eastAsia="id-ID"/>
        </w:rPr>
        <w:t>p</w:t>
      </w:r>
      <w:r w:rsidRPr="002B5F3C">
        <w:rPr>
          <w:i/>
          <w:iCs/>
          <w:sz w:val="24"/>
          <w:szCs w:val="24"/>
          <w:lang w:val="id-ID" w:eastAsia="id-ID"/>
        </w:rPr>
        <w:t>endidikan</w:t>
      </w:r>
      <w:r w:rsidRPr="0076305A">
        <w:rPr>
          <w:i/>
          <w:iCs/>
          <w:sz w:val="24"/>
          <w:szCs w:val="24"/>
          <w:lang w:val="id-ID" w:eastAsia="id-ID"/>
        </w:rPr>
        <w:t>.</w:t>
      </w:r>
      <w:r w:rsidRPr="0076305A">
        <w:rPr>
          <w:i/>
          <w:iCs/>
          <w:sz w:val="24"/>
          <w:szCs w:val="24"/>
          <w:lang w:val="id-ID"/>
        </w:rPr>
        <w:t xml:space="preserve"> </w:t>
      </w:r>
      <w:r w:rsidRPr="002B5F3C">
        <w:rPr>
          <w:i/>
          <w:iCs/>
          <w:sz w:val="24"/>
          <w:szCs w:val="24"/>
          <w:lang w:val="id-ID" w:eastAsia="id-ID"/>
        </w:rPr>
        <w:t xml:space="preserve">utamanya pada lembaga pendidikan berbasis keagamaan islam Mayotitas masyarakat </w:t>
      </w:r>
      <w:r w:rsidRPr="0076305A">
        <w:rPr>
          <w:i/>
          <w:iCs/>
          <w:sz w:val="24"/>
          <w:szCs w:val="24"/>
          <w:lang w:val="id-ID" w:eastAsia="id-ID"/>
        </w:rPr>
        <w:t>I</w:t>
      </w:r>
      <w:r w:rsidRPr="002B5F3C">
        <w:rPr>
          <w:i/>
          <w:iCs/>
          <w:sz w:val="24"/>
          <w:szCs w:val="24"/>
          <w:lang w:val="id-ID" w:eastAsia="id-ID"/>
        </w:rPr>
        <w:t xml:space="preserve">ndonesia menganggap </w:t>
      </w:r>
      <w:r w:rsidRPr="0076305A">
        <w:rPr>
          <w:i/>
          <w:iCs/>
          <w:sz w:val="24"/>
          <w:szCs w:val="24"/>
          <w:lang w:val="id-ID" w:eastAsia="id-ID"/>
        </w:rPr>
        <w:t>B</w:t>
      </w:r>
      <w:r w:rsidRPr="002B5F3C">
        <w:rPr>
          <w:i/>
          <w:iCs/>
          <w:sz w:val="24"/>
          <w:szCs w:val="24"/>
          <w:lang w:val="id-ID" w:eastAsia="id-ID"/>
        </w:rPr>
        <w:t xml:space="preserve">ahasa </w:t>
      </w:r>
      <w:r w:rsidRPr="0076305A">
        <w:rPr>
          <w:i/>
          <w:iCs/>
          <w:sz w:val="24"/>
          <w:szCs w:val="24"/>
          <w:lang w:val="id-ID" w:eastAsia="id-ID"/>
        </w:rPr>
        <w:t>A</w:t>
      </w:r>
      <w:r w:rsidRPr="002B5F3C">
        <w:rPr>
          <w:i/>
          <w:iCs/>
          <w:sz w:val="24"/>
          <w:szCs w:val="24"/>
          <w:lang w:val="id-ID" w:eastAsia="id-ID"/>
        </w:rPr>
        <w:t xml:space="preserve">rab merupakan bahasa yang hanya dipakai dalam praktik keagamaan </w:t>
      </w:r>
      <w:r w:rsidRPr="0076305A">
        <w:rPr>
          <w:i/>
          <w:iCs/>
          <w:sz w:val="24"/>
          <w:szCs w:val="24"/>
          <w:lang w:val="id-ID" w:eastAsia="id-ID"/>
        </w:rPr>
        <w:t>bukan sebagai bahasa komunikasi sehingga melahirkan a</w:t>
      </w:r>
      <w:r w:rsidRPr="002B5F3C">
        <w:rPr>
          <w:i/>
          <w:iCs/>
          <w:sz w:val="24"/>
          <w:szCs w:val="24"/>
          <w:lang w:val="id-ID" w:eastAsia="id-ID"/>
        </w:rPr>
        <w:t>ggapan dan keyakinan bahwa ses</w:t>
      </w:r>
      <w:r w:rsidRPr="0076305A">
        <w:rPr>
          <w:i/>
          <w:iCs/>
          <w:sz w:val="24"/>
          <w:szCs w:val="24"/>
          <w:lang w:val="id-ID" w:eastAsia="id-ID"/>
        </w:rPr>
        <w:t>eo</w:t>
      </w:r>
      <w:r w:rsidRPr="002B5F3C">
        <w:rPr>
          <w:i/>
          <w:iCs/>
          <w:sz w:val="24"/>
          <w:szCs w:val="24"/>
          <w:lang w:val="id-ID" w:eastAsia="id-ID"/>
        </w:rPr>
        <w:t xml:space="preserve">rang yang mampu menguasai </w:t>
      </w:r>
      <w:r w:rsidRPr="0076305A">
        <w:rPr>
          <w:i/>
          <w:iCs/>
          <w:sz w:val="24"/>
          <w:szCs w:val="24"/>
          <w:lang w:val="id-ID" w:eastAsia="id-ID"/>
        </w:rPr>
        <w:t>B</w:t>
      </w:r>
      <w:r w:rsidRPr="002B5F3C">
        <w:rPr>
          <w:i/>
          <w:iCs/>
          <w:sz w:val="24"/>
          <w:szCs w:val="24"/>
          <w:lang w:val="id-ID" w:eastAsia="id-ID"/>
        </w:rPr>
        <w:t xml:space="preserve">ahasa </w:t>
      </w:r>
      <w:r w:rsidRPr="0076305A">
        <w:rPr>
          <w:i/>
          <w:iCs/>
          <w:sz w:val="24"/>
          <w:szCs w:val="24"/>
          <w:lang w:val="id-ID" w:eastAsia="id-ID"/>
        </w:rPr>
        <w:t>A</w:t>
      </w:r>
      <w:r w:rsidRPr="002B5F3C">
        <w:rPr>
          <w:i/>
          <w:iCs/>
          <w:sz w:val="24"/>
          <w:szCs w:val="24"/>
          <w:lang w:val="id-ID" w:eastAsia="id-ID"/>
        </w:rPr>
        <w:t>rab pastilah menguasai ilmu agama</w:t>
      </w:r>
      <w:r w:rsidRPr="0076305A">
        <w:rPr>
          <w:i/>
          <w:iCs/>
          <w:sz w:val="24"/>
          <w:szCs w:val="24"/>
          <w:lang w:val="id-ID" w:eastAsia="id-ID"/>
        </w:rPr>
        <w:t>. K</w:t>
      </w:r>
      <w:r w:rsidRPr="002B5F3C">
        <w:rPr>
          <w:i/>
          <w:iCs/>
          <w:sz w:val="24"/>
          <w:szCs w:val="24"/>
          <w:lang w:val="id-ID" w:eastAsia="id-ID"/>
        </w:rPr>
        <w:t xml:space="preserve">eyakinan </w:t>
      </w:r>
      <w:r w:rsidRPr="0076305A">
        <w:rPr>
          <w:i/>
          <w:iCs/>
          <w:sz w:val="24"/>
          <w:szCs w:val="24"/>
          <w:lang w:val="id-ID" w:eastAsia="id-ID"/>
        </w:rPr>
        <w:t xml:space="preserve">ini kemudian bertahan dan bahkan menjadi budaya serta acuan seseorang untuk belajar Bahasa Arab dimasa kini selain mempelajari keilmuan Islam tetapi juga untuk mendapatkan stigma positif dari masyaraat. </w:t>
      </w:r>
      <w:r w:rsidRPr="0076305A">
        <w:rPr>
          <w:i/>
          <w:iCs/>
          <w:sz w:val="24"/>
          <w:szCs w:val="24"/>
          <w:lang w:val="id-ID"/>
        </w:rPr>
        <w:t>K</w:t>
      </w:r>
      <w:r w:rsidRPr="002B5F3C">
        <w:rPr>
          <w:i/>
          <w:iCs/>
          <w:sz w:val="24"/>
          <w:szCs w:val="24"/>
          <w:lang w:val="id-ID" w:eastAsia="id-ID"/>
        </w:rPr>
        <w:t>on</w:t>
      </w:r>
      <w:r w:rsidRPr="0076305A">
        <w:rPr>
          <w:i/>
          <w:iCs/>
          <w:sz w:val="24"/>
          <w:szCs w:val="24"/>
          <w:lang w:val="id-ID" w:eastAsia="id-ID"/>
        </w:rPr>
        <w:t>d</w:t>
      </w:r>
      <w:r w:rsidRPr="002B5F3C">
        <w:rPr>
          <w:i/>
          <w:iCs/>
          <w:sz w:val="24"/>
          <w:szCs w:val="24"/>
          <w:lang w:val="id-ID" w:eastAsia="id-ID"/>
        </w:rPr>
        <w:t>i</w:t>
      </w:r>
      <w:r w:rsidRPr="0076305A">
        <w:rPr>
          <w:i/>
          <w:iCs/>
          <w:sz w:val="24"/>
          <w:szCs w:val="24"/>
          <w:lang w:val="id-ID" w:eastAsia="id-ID"/>
        </w:rPr>
        <w:t>s</w:t>
      </w:r>
      <w:r w:rsidRPr="002B5F3C">
        <w:rPr>
          <w:i/>
          <w:iCs/>
          <w:sz w:val="24"/>
          <w:szCs w:val="24"/>
          <w:lang w:val="id-ID" w:eastAsia="id-ID"/>
        </w:rPr>
        <w:t xml:space="preserve">i tersebut sejalan dengan konsep </w:t>
      </w:r>
      <w:r w:rsidRPr="0076305A">
        <w:rPr>
          <w:i/>
          <w:iCs/>
          <w:sz w:val="24"/>
          <w:szCs w:val="24"/>
          <w:lang w:val="id-ID" w:eastAsia="id-ID"/>
        </w:rPr>
        <w:t>p</w:t>
      </w:r>
      <w:r w:rsidRPr="002B5F3C">
        <w:rPr>
          <w:i/>
          <w:iCs/>
          <w:sz w:val="24"/>
          <w:szCs w:val="24"/>
          <w:lang w:val="id-ID" w:eastAsia="id-ID"/>
        </w:rPr>
        <w:t xml:space="preserve">erenialisme yang menggap bahwa pendidikan haruslah berorientasi pada nilai dan kebudaayaan yang teruji tangguh serta mampu </w:t>
      </w:r>
      <w:r w:rsidRPr="002B5F3C">
        <w:rPr>
          <w:i/>
          <w:iCs/>
          <w:color w:val="000000"/>
          <w:sz w:val="24"/>
          <w:szCs w:val="24"/>
          <w:lang w:val="id-ID" w:eastAsia="id-ID"/>
        </w:rPr>
        <w:t>menghadapi problema kehidupan manusia saat sekarang dan bahkan sampai kapan pun dan di mana pun utamanya dalam melawan perunahan zaman</w:t>
      </w:r>
      <w:r w:rsidRPr="0076305A">
        <w:rPr>
          <w:i/>
          <w:iCs/>
          <w:color w:val="000000"/>
          <w:sz w:val="24"/>
          <w:szCs w:val="24"/>
          <w:lang w:val="id-ID" w:eastAsia="id-ID"/>
        </w:rPr>
        <w:t>.</w:t>
      </w:r>
      <w:r w:rsidRPr="002B5F3C">
        <w:rPr>
          <w:i/>
          <w:iCs/>
          <w:color w:val="000000" w:themeColor="text1"/>
          <w:sz w:val="24"/>
          <w:szCs w:val="24"/>
          <w:lang w:val="id-ID"/>
        </w:rPr>
        <w:t xml:space="preserve"> </w:t>
      </w:r>
      <w:r w:rsidRPr="0076305A">
        <w:rPr>
          <w:i/>
          <w:iCs/>
          <w:color w:val="000000" w:themeColor="text1"/>
          <w:sz w:val="24"/>
          <w:szCs w:val="24"/>
          <w:lang w:val="id-ID"/>
        </w:rPr>
        <w:t>Tujuan penulisan artikel ilmiyah ini adalah untuk menyajikan keterkaitan antara pendidikan Bahasa Arab yang dipelajari dewasa ini dengan filsafat perenialisme.</w:t>
      </w:r>
      <w:r>
        <w:rPr>
          <w:color w:val="000000" w:themeColor="text1"/>
          <w:sz w:val="24"/>
          <w:szCs w:val="24"/>
          <w:lang w:val="id-ID"/>
        </w:rPr>
        <w:t xml:space="preserve"> </w:t>
      </w:r>
    </w:p>
    <w:p w14:paraId="7BE92217" w14:textId="77777777" w:rsidR="0076305A" w:rsidRDefault="0076305A" w:rsidP="00507D87">
      <w:pPr>
        <w:ind w:left="399" w:right="372"/>
        <w:jc w:val="both"/>
        <w:rPr>
          <w:i/>
          <w:sz w:val="24"/>
          <w:szCs w:val="24"/>
          <w:lang w:val="id-ID"/>
        </w:rPr>
      </w:pPr>
    </w:p>
    <w:p w14:paraId="665E2406" w14:textId="2AB38EC0" w:rsidR="00E250DE" w:rsidRDefault="0076305A" w:rsidP="00507D87">
      <w:pPr>
        <w:ind w:left="399" w:right="372"/>
        <w:jc w:val="both"/>
        <w:rPr>
          <w:i/>
          <w:sz w:val="24"/>
          <w:szCs w:val="24"/>
          <w:lang w:val="id-ID"/>
        </w:rPr>
      </w:pPr>
      <w:r>
        <w:rPr>
          <w:i/>
          <w:sz w:val="24"/>
          <w:szCs w:val="24"/>
          <w:lang w:val="id-ID"/>
        </w:rPr>
        <w:t>Kata Kunci : Pendidikan, Bahasa Arab, Filsafat Perenialisme</w:t>
      </w:r>
    </w:p>
    <w:p w14:paraId="738815F7" w14:textId="77777777" w:rsidR="006D7AAC" w:rsidRPr="004C4E55" w:rsidRDefault="006D7AAC" w:rsidP="004C4E55">
      <w:pPr>
        <w:ind w:left="399" w:right="1120"/>
        <w:jc w:val="both"/>
        <w:rPr>
          <w:sz w:val="24"/>
          <w:szCs w:val="24"/>
        </w:rPr>
      </w:pPr>
    </w:p>
    <w:p w14:paraId="02230AC7" w14:textId="77777777" w:rsidR="009F10CA" w:rsidRDefault="009F10CA">
      <w:pPr>
        <w:spacing w:line="200" w:lineRule="exact"/>
      </w:pPr>
    </w:p>
    <w:p w14:paraId="15612C58" w14:textId="0CC3429B" w:rsidR="009F10CA" w:rsidRPr="002B5F3C" w:rsidRDefault="002B5F3C">
      <w:pPr>
        <w:ind w:left="114"/>
        <w:rPr>
          <w:b/>
          <w:bCs/>
          <w:sz w:val="24"/>
          <w:szCs w:val="24"/>
        </w:rPr>
      </w:pPr>
      <w:r w:rsidRPr="002B5F3C">
        <w:rPr>
          <w:b/>
          <w:bCs/>
          <w:sz w:val="24"/>
          <w:szCs w:val="24"/>
        </w:rPr>
        <w:t xml:space="preserve">A.  </w:t>
      </w:r>
      <w:r w:rsidRPr="002B5F3C">
        <w:rPr>
          <w:b/>
          <w:bCs/>
          <w:spacing w:val="7"/>
          <w:sz w:val="24"/>
          <w:szCs w:val="24"/>
        </w:rPr>
        <w:t xml:space="preserve"> </w:t>
      </w:r>
      <w:r w:rsidRPr="002B5F3C">
        <w:rPr>
          <w:b/>
          <w:bCs/>
          <w:sz w:val="24"/>
          <w:szCs w:val="24"/>
        </w:rPr>
        <w:t>PENDAHULUAN</w:t>
      </w:r>
    </w:p>
    <w:p w14:paraId="39D07AED" w14:textId="0D80674F" w:rsidR="008522C9" w:rsidRDefault="00D02EC8" w:rsidP="00946553">
      <w:pPr>
        <w:spacing w:before="3" w:line="312" w:lineRule="auto"/>
        <w:ind w:left="114" w:right="76" w:firstLine="420"/>
        <w:jc w:val="both"/>
        <w:rPr>
          <w:sz w:val="24"/>
          <w:szCs w:val="24"/>
        </w:rPr>
      </w:pPr>
      <w:r>
        <w:rPr>
          <w:sz w:val="24"/>
          <w:szCs w:val="24"/>
          <w:lang w:val="id-ID"/>
        </w:rPr>
        <w:t xml:space="preserve">       </w:t>
      </w:r>
      <w:bookmarkStart w:id="0" w:name="_Hlk133259516"/>
      <w:proofErr w:type="spellStart"/>
      <w:proofErr w:type="gramStart"/>
      <w:r w:rsidR="008522C9" w:rsidRPr="008522C9">
        <w:rPr>
          <w:color w:val="000000" w:themeColor="text1"/>
          <w:sz w:val="24"/>
          <w:szCs w:val="24"/>
          <w:lang w:eastAsia="id-ID"/>
        </w:rPr>
        <w:t>Bahasa</w:t>
      </w:r>
      <w:proofErr w:type="spellEnd"/>
      <w:r w:rsidR="008522C9" w:rsidRPr="008522C9">
        <w:rPr>
          <w:color w:val="000000" w:themeColor="text1"/>
          <w:sz w:val="24"/>
          <w:szCs w:val="24"/>
          <w:lang w:eastAsia="id-ID"/>
        </w:rPr>
        <w:t xml:space="preserve"> Arab </w:t>
      </w:r>
      <w:proofErr w:type="spellStart"/>
      <w:r w:rsidR="008522C9" w:rsidRPr="008522C9">
        <w:rPr>
          <w:color w:val="000000" w:themeColor="text1"/>
          <w:sz w:val="24"/>
          <w:szCs w:val="24"/>
          <w:lang w:eastAsia="id-ID"/>
        </w:rPr>
        <w:t>merupakan</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bahasa</w:t>
      </w:r>
      <w:proofErr w:type="spellEnd"/>
      <w:r w:rsidR="008522C9" w:rsidRPr="008522C9">
        <w:rPr>
          <w:color w:val="000000" w:themeColor="text1"/>
          <w:sz w:val="24"/>
          <w:szCs w:val="24"/>
          <w:lang w:eastAsia="id-ID"/>
        </w:rPr>
        <w:t xml:space="preserve"> yang </w:t>
      </w:r>
      <w:proofErr w:type="spellStart"/>
      <w:r w:rsidR="008522C9" w:rsidRPr="008522C9">
        <w:rPr>
          <w:color w:val="000000" w:themeColor="text1"/>
          <w:sz w:val="24"/>
          <w:szCs w:val="24"/>
          <w:lang w:eastAsia="id-ID"/>
        </w:rPr>
        <w:t>sangat</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penting</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dalam</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konteks</w:t>
      </w:r>
      <w:proofErr w:type="spellEnd"/>
      <w:r w:rsidR="008522C9" w:rsidRPr="008522C9">
        <w:rPr>
          <w:color w:val="000000" w:themeColor="text1"/>
          <w:sz w:val="24"/>
          <w:szCs w:val="24"/>
          <w:lang w:eastAsia="id-ID"/>
        </w:rPr>
        <w:t xml:space="preserve"> Islam.</w:t>
      </w:r>
      <w:proofErr w:type="gram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Selaian</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sebagai</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bahasa</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asli</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Alquran</w:t>
      </w:r>
      <w:proofErr w:type="spellEnd"/>
      <w:r w:rsidR="008522C9" w:rsidRPr="008522C9">
        <w:rPr>
          <w:color w:val="000000" w:themeColor="text1"/>
          <w:sz w:val="24"/>
          <w:szCs w:val="24"/>
          <w:lang w:eastAsia="id-ID"/>
        </w:rPr>
        <w:t xml:space="preserve"> </w:t>
      </w:r>
      <w:r>
        <w:rPr>
          <w:color w:val="000000" w:themeColor="text1"/>
          <w:sz w:val="24"/>
          <w:szCs w:val="24"/>
          <w:lang w:val="id-ID" w:eastAsia="id-ID"/>
        </w:rPr>
        <w:t>A</w:t>
      </w:r>
      <w:proofErr w:type="spellStart"/>
      <w:r w:rsidR="008522C9" w:rsidRPr="008522C9">
        <w:rPr>
          <w:color w:val="000000" w:themeColor="text1"/>
          <w:sz w:val="24"/>
          <w:szCs w:val="24"/>
          <w:lang w:eastAsia="id-ID"/>
        </w:rPr>
        <w:t>ahasa</w:t>
      </w:r>
      <w:proofErr w:type="spellEnd"/>
      <w:r w:rsidR="008522C9" w:rsidRPr="008522C9">
        <w:rPr>
          <w:color w:val="000000" w:themeColor="text1"/>
          <w:sz w:val="24"/>
          <w:szCs w:val="24"/>
          <w:lang w:eastAsia="id-ID"/>
        </w:rPr>
        <w:t xml:space="preserve"> </w:t>
      </w:r>
      <w:r>
        <w:rPr>
          <w:color w:val="000000" w:themeColor="text1"/>
          <w:sz w:val="24"/>
          <w:szCs w:val="24"/>
          <w:lang w:val="id-ID" w:eastAsia="id-ID"/>
        </w:rPr>
        <w:t>A</w:t>
      </w:r>
      <w:proofErr w:type="spellStart"/>
      <w:r w:rsidR="008522C9" w:rsidRPr="008522C9">
        <w:rPr>
          <w:color w:val="000000" w:themeColor="text1"/>
          <w:sz w:val="24"/>
          <w:szCs w:val="24"/>
          <w:lang w:eastAsia="id-ID"/>
        </w:rPr>
        <w:t>rab</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juga</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menjadi</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bahasa</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keilmuan</w:t>
      </w:r>
      <w:proofErr w:type="spellEnd"/>
      <w:r w:rsidR="008522C9" w:rsidRPr="008522C9">
        <w:rPr>
          <w:color w:val="000000" w:themeColor="text1"/>
          <w:sz w:val="24"/>
          <w:szCs w:val="24"/>
          <w:lang w:eastAsia="id-ID"/>
        </w:rPr>
        <w:t xml:space="preserve"> yang </w:t>
      </w:r>
      <w:proofErr w:type="spellStart"/>
      <w:r w:rsidR="008522C9" w:rsidRPr="008522C9">
        <w:rPr>
          <w:color w:val="000000" w:themeColor="text1"/>
          <w:sz w:val="24"/>
          <w:szCs w:val="24"/>
          <w:lang w:eastAsia="id-ID"/>
        </w:rPr>
        <w:t>digunakan</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dalam</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banyak</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kitab-kitab</w:t>
      </w:r>
      <w:proofErr w:type="spellEnd"/>
      <w:r w:rsidR="008522C9" w:rsidRPr="008522C9">
        <w:rPr>
          <w:color w:val="000000" w:themeColor="text1"/>
          <w:sz w:val="24"/>
          <w:szCs w:val="24"/>
          <w:lang w:eastAsia="id-ID"/>
        </w:rPr>
        <w:t xml:space="preserve"> Islam yang </w:t>
      </w:r>
      <w:proofErr w:type="spellStart"/>
      <w:r w:rsidR="008522C9" w:rsidRPr="008522C9">
        <w:rPr>
          <w:color w:val="000000" w:themeColor="text1"/>
          <w:sz w:val="24"/>
          <w:szCs w:val="24"/>
          <w:lang w:eastAsia="id-ID"/>
        </w:rPr>
        <w:t>menjadi</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rujukan</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penting</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dalam</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studi</w:t>
      </w:r>
      <w:proofErr w:type="spellEnd"/>
      <w:r w:rsidR="008522C9" w:rsidRPr="008522C9">
        <w:rPr>
          <w:color w:val="000000" w:themeColor="text1"/>
          <w:sz w:val="24"/>
          <w:szCs w:val="24"/>
          <w:lang w:eastAsia="id-ID"/>
        </w:rPr>
        <w:t xml:space="preserve"> agama Islam. </w:t>
      </w:r>
      <w:proofErr w:type="spellStart"/>
      <w:r w:rsidR="008522C9" w:rsidRPr="008522C9">
        <w:rPr>
          <w:color w:val="000000" w:themeColor="text1"/>
          <w:sz w:val="24"/>
          <w:szCs w:val="24"/>
          <w:lang w:eastAsia="id-ID"/>
        </w:rPr>
        <w:t>Bahasa</w:t>
      </w:r>
      <w:proofErr w:type="spellEnd"/>
      <w:r w:rsidR="008522C9" w:rsidRPr="008522C9">
        <w:rPr>
          <w:color w:val="000000" w:themeColor="text1"/>
          <w:sz w:val="24"/>
          <w:szCs w:val="24"/>
          <w:lang w:eastAsia="id-ID"/>
        </w:rPr>
        <w:t xml:space="preserve"> Arab yang </w:t>
      </w:r>
      <w:proofErr w:type="spellStart"/>
      <w:r w:rsidR="008522C9" w:rsidRPr="008522C9">
        <w:rPr>
          <w:color w:val="000000" w:themeColor="text1"/>
          <w:sz w:val="24"/>
          <w:szCs w:val="24"/>
          <w:lang w:eastAsia="id-ID"/>
        </w:rPr>
        <w:t>merupakan</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bahasa</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persatuan</w:t>
      </w:r>
      <w:proofErr w:type="spellEnd"/>
      <w:r w:rsidR="008522C9" w:rsidRPr="008522C9">
        <w:rPr>
          <w:color w:val="000000" w:themeColor="text1"/>
          <w:sz w:val="24"/>
          <w:szCs w:val="24"/>
          <w:lang w:eastAsia="id-ID"/>
        </w:rPr>
        <w:t xml:space="preserve"> agama </w:t>
      </w:r>
      <w:proofErr w:type="spellStart"/>
      <w:r w:rsidR="008522C9" w:rsidRPr="008522C9">
        <w:rPr>
          <w:color w:val="000000" w:themeColor="text1"/>
          <w:sz w:val="24"/>
          <w:szCs w:val="24"/>
          <w:lang w:eastAsia="id-ID"/>
        </w:rPr>
        <w:t>dan</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digunakan</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secara</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luas</w:t>
      </w:r>
      <w:proofErr w:type="spellEnd"/>
      <w:r w:rsidR="008522C9" w:rsidRPr="008522C9">
        <w:rPr>
          <w:color w:val="000000" w:themeColor="text1"/>
          <w:sz w:val="24"/>
          <w:szCs w:val="24"/>
          <w:lang w:eastAsia="id-ID"/>
        </w:rPr>
        <w:t xml:space="preserve"> di </w:t>
      </w:r>
      <w:proofErr w:type="spellStart"/>
      <w:r w:rsidR="008522C9" w:rsidRPr="008522C9">
        <w:rPr>
          <w:color w:val="000000" w:themeColor="text1"/>
          <w:sz w:val="24"/>
          <w:szCs w:val="24"/>
          <w:lang w:eastAsia="id-ID"/>
        </w:rPr>
        <w:t>dunia</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ini</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dimana</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saat</w:t>
      </w:r>
      <w:proofErr w:type="spellEnd"/>
      <w:r w:rsidR="008522C9" w:rsidRPr="008522C9">
        <w:rPr>
          <w:color w:val="000000" w:themeColor="text1"/>
          <w:sz w:val="24"/>
          <w:szCs w:val="24"/>
          <w:lang w:eastAsia="id-ID"/>
        </w:rPr>
        <w:t xml:space="preserve"> agama Islam </w:t>
      </w:r>
      <w:proofErr w:type="spellStart"/>
      <w:r w:rsidR="008522C9" w:rsidRPr="008522C9">
        <w:rPr>
          <w:color w:val="000000" w:themeColor="text1"/>
          <w:sz w:val="24"/>
          <w:szCs w:val="24"/>
          <w:lang w:eastAsia="id-ID"/>
        </w:rPr>
        <w:t>berkembang</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maka</w:t>
      </w:r>
      <w:proofErr w:type="spellEnd"/>
      <w:r w:rsidR="008522C9" w:rsidRPr="008522C9">
        <w:rPr>
          <w:color w:val="000000" w:themeColor="text1"/>
          <w:sz w:val="24"/>
          <w:szCs w:val="24"/>
          <w:lang w:eastAsia="id-ID"/>
        </w:rPr>
        <w:t xml:space="preserve"> </w:t>
      </w:r>
      <w:r>
        <w:rPr>
          <w:color w:val="000000" w:themeColor="text1"/>
          <w:sz w:val="24"/>
          <w:szCs w:val="24"/>
          <w:lang w:val="id-ID" w:eastAsia="id-ID"/>
        </w:rPr>
        <w:t>B</w:t>
      </w:r>
      <w:proofErr w:type="spellStart"/>
      <w:r w:rsidR="008522C9" w:rsidRPr="008522C9">
        <w:rPr>
          <w:color w:val="000000" w:themeColor="text1"/>
          <w:sz w:val="24"/>
          <w:szCs w:val="24"/>
          <w:lang w:eastAsia="id-ID"/>
        </w:rPr>
        <w:t>ahasa</w:t>
      </w:r>
      <w:proofErr w:type="spellEnd"/>
      <w:r w:rsidR="008522C9" w:rsidRPr="008522C9">
        <w:rPr>
          <w:color w:val="000000" w:themeColor="text1"/>
          <w:sz w:val="24"/>
          <w:szCs w:val="24"/>
          <w:lang w:eastAsia="id-ID"/>
        </w:rPr>
        <w:t xml:space="preserve"> Arab </w:t>
      </w:r>
      <w:proofErr w:type="spellStart"/>
      <w:r w:rsidR="008522C9" w:rsidRPr="008522C9">
        <w:rPr>
          <w:color w:val="000000" w:themeColor="text1"/>
          <w:sz w:val="24"/>
          <w:szCs w:val="24"/>
          <w:lang w:eastAsia="id-ID"/>
        </w:rPr>
        <w:t>akan</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turut</w:t>
      </w:r>
      <w:proofErr w:type="spellEnd"/>
      <w:r w:rsidR="008522C9" w:rsidRPr="008522C9">
        <w:rPr>
          <w:color w:val="000000" w:themeColor="text1"/>
          <w:sz w:val="24"/>
          <w:szCs w:val="24"/>
          <w:lang w:eastAsia="id-ID"/>
        </w:rPr>
        <w:t xml:space="preserve"> </w:t>
      </w:r>
      <w:proofErr w:type="spellStart"/>
      <w:r w:rsidR="008522C9" w:rsidRPr="008522C9">
        <w:rPr>
          <w:color w:val="000000" w:themeColor="text1"/>
          <w:sz w:val="24"/>
          <w:szCs w:val="24"/>
          <w:lang w:eastAsia="id-ID"/>
        </w:rPr>
        <w:t>berkembang</w:t>
      </w:r>
      <w:proofErr w:type="spellEnd"/>
      <w:r>
        <w:rPr>
          <w:rStyle w:val="FootnoteReference"/>
          <w:color w:val="000000" w:themeColor="text1"/>
          <w:sz w:val="24"/>
          <w:szCs w:val="24"/>
          <w:lang w:eastAsia="id-ID"/>
        </w:rPr>
        <w:footnoteReference w:id="2"/>
      </w:r>
      <w:r w:rsidR="00946553">
        <w:rPr>
          <w:color w:val="000000" w:themeColor="text1"/>
          <w:sz w:val="24"/>
          <w:szCs w:val="24"/>
          <w:lang w:val="id-ID" w:eastAsia="id-ID"/>
        </w:rPr>
        <w:t xml:space="preserve">. </w:t>
      </w:r>
      <w:proofErr w:type="spellStart"/>
      <w:r w:rsidR="008522C9" w:rsidRPr="008522C9">
        <w:rPr>
          <w:color w:val="000000"/>
          <w:sz w:val="24"/>
          <w:szCs w:val="24"/>
          <w:lang w:eastAsia="id-ID"/>
        </w:rPr>
        <w:t>Syarat</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utama</w:t>
      </w:r>
      <w:proofErr w:type="spellEnd"/>
      <w:r w:rsidR="008522C9" w:rsidRPr="008522C9">
        <w:rPr>
          <w:color w:val="000000"/>
          <w:sz w:val="24"/>
          <w:szCs w:val="24"/>
          <w:lang w:eastAsia="id-ID"/>
        </w:rPr>
        <w:t xml:space="preserve"> agar </w:t>
      </w:r>
      <w:proofErr w:type="spellStart"/>
      <w:r w:rsidR="008522C9" w:rsidRPr="008522C9">
        <w:rPr>
          <w:color w:val="000000"/>
          <w:sz w:val="24"/>
          <w:szCs w:val="24"/>
          <w:lang w:eastAsia="id-ID"/>
        </w:rPr>
        <w:t>seseorang</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dapat</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memhami</w:t>
      </w:r>
      <w:proofErr w:type="spellEnd"/>
      <w:r w:rsidR="008522C9" w:rsidRPr="008522C9">
        <w:rPr>
          <w:color w:val="000000"/>
          <w:sz w:val="24"/>
          <w:szCs w:val="24"/>
          <w:lang w:eastAsia="id-ID"/>
        </w:rPr>
        <w:t xml:space="preserve"> </w:t>
      </w:r>
      <w:r w:rsidR="00946553">
        <w:rPr>
          <w:color w:val="000000"/>
          <w:sz w:val="24"/>
          <w:szCs w:val="24"/>
          <w:lang w:val="id-ID" w:eastAsia="id-ID"/>
        </w:rPr>
        <w:t>A</w:t>
      </w:r>
      <w:r w:rsidR="008522C9" w:rsidRPr="008522C9">
        <w:rPr>
          <w:color w:val="000000"/>
          <w:sz w:val="24"/>
          <w:szCs w:val="24"/>
          <w:lang w:eastAsia="id-ID"/>
        </w:rPr>
        <w:t>l</w:t>
      </w:r>
      <w:r w:rsidR="00946553">
        <w:rPr>
          <w:color w:val="000000"/>
          <w:sz w:val="24"/>
          <w:szCs w:val="24"/>
          <w:lang w:val="id-ID" w:eastAsia="id-ID"/>
        </w:rPr>
        <w:t>-Q</w:t>
      </w:r>
      <w:proofErr w:type="spellStart"/>
      <w:r w:rsidR="008522C9" w:rsidRPr="008522C9">
        <w:rPr>
          <w:color w:val="000000"/>
          <w:sz w:val="24"/>
          <w:szCs w:val="24"/>
          <w:lang w:eastAsia="id-ID"/>
        </w:rPr>
        <w:t>uran</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adalah</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keterampilan</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dalam</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mengerti</w:t>
      </w:r>
      <w:proofErr w:type="spellEnd"/>
      <w:r w:rsidR="008522C9" w:rsidRPr="008522C9">
        <w:rPr>
          <w:color w:val="000000"/>
          <w:sz w:val="24"/>
          <w:szCs w:val="24"/>
          <w:lang w:eastAsia="id-ID"/>
        </w:rPr>
        <w:t xml:space="preserve"> </w:t>
      </w:r>
      <w:r w:rsidR="00946553">
        <w:rPr>
          <w:color w:val="000000"/>
          <w:sz w:val="24"/>
          <w:szCs w:val="24"/>
          <w:lang w:val="id-ID" w:eastAsia="id-ID"/>
        </w:rPr>
        <w:t>B</w:t>
      </w:r>
      <w:proofErr w:type="spellStart"/>
      <w:r w:rsidR="008522C9" w:rsidRPr="008522C9">
        <w:rPr>
          <w:color w:val="000000"/>
          <w:sz w:val="24"/>
          <w:szCs w:val="24"/>
          <w:lang w:eastAsia="id-ID"/>
        </w:rPr>
        <w:t>ahasa</w:t>
      </w:r>
      <w:proofErr w:type="spellEnd"/>
      <w:r w:rsidR="008522C9" w:rsidRPr="008522C9">
        <w:rPr>
          <w:color w:val="000000"/>
          <w:sz w:val="24"/>
          <w:szCs w:val="24"/>
          <w:lang w:eastAsia="id-ID"/>
        </w:rPr>
        <w:t xml:space="preserve"> </w:t>
      </w:r>
      <w:r w:rsidR="00946553">
        <w:rPr>
          <w:color w:val="000000"/>
          <w:sz w:val="24"/>
          <w:szCs w:val="24"/>
          <w:lang w:val="id-ID" w:eastAsia="id-ID"/>
        </w:rPr>
        <w:t>A</w:t>
      </w:r>
      <w:proofErr w:type="spellStart"/>
      <w:r w:rsidR="008522C9" w:rsidRPr="008522C9">
        <w:rPr>
          <w:color w:val="000000"/>
          <w:sz w:val="24"/>
          <w:szCs w:val="24"/>
          <w:lang w:eastAsia="id-ID"/>
        </w:rPr>
        <w:t>rab</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Sama</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seperti</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kaidah</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bahasa</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pada</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umunya</w:t>
      </w:r>
      <w:proofErr w:type="spellEnd"/>
      <w:r w:rsidR="008522C9" w:rsidRPr="008522C9">
        <w:rPr>
          <w:color w:val="000000"/>
          <w:sz w:val="24"/>
          <w:szCs w:val="24"/>
          <w:lang w:eastAsia="id-ID"/>
        </w:rPr>
        <w:t xml:space="preserve"> </w:t>
      </w:r>
      <w:r w:rsidR="00946553">
        <w:rPr>
          <w:color w:val="000000"/>
          <w:sz w:val="24"/>
          <w:szCs w:val="24"/>
          <w:lang w:val="id-ID" w:eastAsia="id-ID"/>
        </w:rPr>
        <w:t>t</w:t>
      </w:r>
      <w:proofErr w:type="spellStart"/>
      <w:r w:rsidR="008522C9" w:rsidRPr="000E101D">
        <w:rPr>
          <w:color w:val="000000"/>
          <w:sz w:val="24"/>
          <w:szCs w:val="24"/>
          <w:lang w:eastAsia="id-ID"/>
        </w:rPr>
        <w:t>eks-teks</w:t>
      </w:r>
      <w:proofErr w:type="spellEnd"/>
      <w:r w:rsidR="008522C9" w:rsidRPr="000E101D">
        <w:rPr>
          <w:color w:val="000000"/>
          <w:sz w:val="24"/>
          <w:szCs w:val="24"/>
          <w:lang w:eastAsia="id-ID"/>
        </w:rPr>
        <w:t xml:space="preserve"> </w:t>
      </w:r>
      <w:r w:rsidR="00946553">
        <w:rPr>
          <w:color w:val="000000"/>
          <w:sz w:val="24"/>
          <w:szCs w:val="24"/>
          <w:lang w:val="id-ID" w:eastAsia="id-ID"/>
        </w:rPr>
        <w:t>A</w:t>
      </w:r>
      <w:r w:rsidR="008522C9" w:rsidRPr="000E101D">
        <w:rPr>
          <w:color w:val="000000"/>
          <w:sz w:val="24"/>
          <w:szCs w:val="24"/>
          <w:lang w:eastAsia="id-ID"/>
        </w:rPr>
        <w:t>l</w:t>
      </w:r>
      <w:r w:rsidR="00946553">
        <w:rPr>
          <w:color w:val="000000"/>
          <w:sz w:val="24"/>
          <w:szCs w:val="24"/>
          <w:lang w:val="id-ID" w:eastAsia="id-ID"/>
        </w:rPr>
        <w:t>-</w:t>
      </w:r>
      <w:r w:rsidR="008522C9" w:rsidRPr="000E101D">
        <w:rPr>
          <w:color w:val="000000"/>
          <w:sz w:val="24"/>
          <w:szCs w:val="24"/>
          <w:lang w:eastAsia="id-ID"/>
        </w:rPr>
        <w:t xml:space="preserve">Qur’an </w:t>
      </w:r>
      <w:proofErr w:type="spellStart"/>
      <w:r w:rsidR="008522C9" w:rsidRPr="000E101D">
        <w:rPr>
          <w:color w:val="000000"/>
          <w:sz w:val="24"/>
          <w:szCs w:val="24"/>
          <w:lang w:eastAsia="id-ID"/>
        </w:rPr>
        <w:t>dalam</w:t>
      </w:r>
      <w:proofErr w:type="spellEnd"/>
      <w:r w:rsidR="008522C9" w:rsidRPr="000E101D">
        <w:rPr>
          <w:color w:val="000000"/>
          <w:sz w:val="24"/>
          <w:szCs w:val="24"/>
          <w:lang w:eastAsia="id-ID"/>
        </w:rPr>
        <w:t xml:space="preserve"> </w:t>
      </w:r>
      <w:proofErr w:type="spellStart"/>
      <w:r w:rsidR="008522C9">
        <w:rPr>
          <w:color w:val="000000"/>
          <w:sz w:val="24"/>
          <w:szCs w:val="24"/>
          <w:lang w:eastAsia="id-ID"/>
        </w:rPr>
        <w:t>Bahasa</w:t>
      </w:r>
      <w:proofErr w:type="spellEnd"/>
      <w:r w:rsidR="008522C9">
        <w:rPr>
          <w:sz w:val="24"/>
          <w:szCs w:val="24"/>
          <w:lang w:val="id-ID"/>
        </w:rPr>
        <w:t xml:space="preserve"> </w:t>
      </w:r>
      <w:r w:rsidR="008522C9" w:rsidRPr="000E101D">
        <w:rPr>
          <w:color w:val="000000"/>
          <w:sz w:val="24"/>
          <w:szCs w:val="24"/>
          <w:lang w:eastAsia="id-ID"/>
        </w:rPr>
        <w:t xml:space="preserve">Arab </w:t>
      </w:r>
      <w:proofErr w:type="spellStart"/>
      <w:r w:rsidR="008522C9" w:rsidRPr="000E101D">
        <w:rPr>
          <w:color w:val="000000"/>
          <w:sz w:val="24"/>
          <w:szCs w:val="24"/>
          <w:lang w:eastAsia="id-ID"/>
        </w:rPr>
        <w:t>tersusun</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dari</w:t>
      </w:r>
      <w:proofErr w:type="spellEnd"/>
      <w:r w:rsidR="008522C9">
        <w:rPr>
          <w:sz w:val="24"/>
          <w:szCs w:val="24"/>
          <w:lang w:val="id-ID"/>
        </w:rPr>
        <w:t xml:space="preserve"> </w:t>
      </w:r>
      <w:r w:rsidR="008522C9" w:rsidRPr="000E101D">
        <w:rPr>
          <w:color w:val="000000"/>
          <w:sz w:val="24"/>
          <w:szCs w:val="24"/>
          <w:lang w:eastAsia="id-ID"/>
        </w:rPr>
        <w:t xml:space="preserve">kata, </w:t>
      </w:r>
      <w:proofErr w:type="spellStart"/>
      <w:r w:rsidR="008522C9" w:rsidRPr="000E101D">
        <w:rPr>
          <w:color w:val="000000"/>
          <w:sz w:val="24"/>
          <w:szCs w:val="24"/>
          <w:lang w:eastAsia="id-ID"/>
        </w:rPr>
        <w:t>frase</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klausa</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dan</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kalimat</w:t>
      </w:r>
      <w:proofErr w:type="spellEnd"/>
      <w:r w:rsidR="008522C9" w:rsidRPr="000E101D">
        <w:rPr>
          <w:color w:val="000000"/>
          <w:sz w:val="24"/>
          <w:szCs w:val="24"/>
          <w:lang w:eastAsia="id-ID"/>
        </w:rPr>
        <w:t xml:space="preserve"> yang </w:t>
      </w:r>
      <w:proofErr w:type="spellStart"/>
      <w:r w:rsidR="008522C9" w:rsidRPr="000E101D">
        <w:rPr>
          <w:color w:val="000000"/>
          <w:sz w:val="24"/>
          <w:szCs w:val="24"/>
          <w:lang w:eastAsia="id-ID"/>
        </w:rPr>
        <w:t>mengandung</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makna</w:t>
      </w:r>
      <w:proofErr w:type="spellEnd"/>
      <w:r w:rsidR="008522C9" w:rsidRPr="000E101D">
        <w:rPr>
          <w:color w:val="000000"/>
          <w:sz w:val="24"/>
          <w:szCs w:val="24"/>
          <w:lang w:eastAsia="id-ID"/>
        </w:rPr>
        <w:t xml:space="preserve"> </w:t>
      </w:r>
      <w:proofErr w:type="spellStart"/>
      <w:r w:rsidR="008522C9" w:rsidRPr="008522C9">
        <w:rPr>
          <w:color w:val="000000"/>
          <w:sz w:val="24"/>
          <w:szCs w:val="24"/>
          <w:lang w:eastAsia="id-ID"/>
        </w:rPr>
        <w:t>dimana</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makna</w:t>
      </w:r>
      <w:proofErr w:type="spellEnd"/>
      <w:r w:rsidR="00946553">
        <w:rPr>
          <w:sz w:val="24"/>
          <w:szCs w:val="24"/>
          <w:lang w:val="id-ID"/>
        </w:rPr>
        <w:t>-</w:t>
      </w:r>
      <w:r w:rsidR="00946553">
        <w:rPr>
          <w:color w:val="000000"/>
          <w:sz w:val="24"/>
          <w:szCs w:val="24"/>
          <w:lang w:val="id-ID" w:eastAsia="id-ID"/>
        </w:rPr>
        <w:t>m</w:t>
      </w:r>
      <w:proofErr w:type="spellStart"/>
      <w:r w:rsidR="008522C9" w:rsidRPr="000E101D">
        <w:rPr>
          <w:color w:val="000000"/>
          <w:sz w:val="24"/>
          <w:szCs w:val="24"/>
          <w:lang w:eastAsia="id-ID"/>
        </w:rPr>
        <w:t>akna</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merupakan</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unsur</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terpenting</w:t>
      </w:r>
      <w:proofErr w:type="spellEnd"/>
      <w:r w:rsidR="008522C9">
        <w:rPr>
          <w:sz w:val="24"/>
          <w:szCs w:val="24"/>
          <w:lang w:val="id-ID"/>
        </w:rPr>
        <w:t xml:space="preserve"> </w:t>
      </w:r>
      <w:proofErr w:type="spellStart"/>
      <w:r w:rsidR="008522C9" w:rsidRPr="000E101D">
        <w:rPr>
          <w:color w:val="000000"/>
          <w:sz w:val="24"/>
          <w:szCs w:val="24"/>
          <w:lang w:eastAsia="id-ID"/>
        </w:rPr>
        <w:t>dalam</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sebuah</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teks</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karena</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dengan</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makna</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maka</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komunikasi</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lastRenderedPageBreak/>
        <w:t>dapat</w:t>
      </w:r>
      <w:proofErr w:type="spellEnd"/>
      <w:r w:rsidR="008522C9">
        <w:rPr>
          <w:sz w:val="24"/>
          <w:szCs w:val="24"/>
          <w:lang w:val="id-ID"/>
        </w:rPr>
        <w:t xml:space="preserve"> </w:t>
      </w:r>
      <w:proofErr w:type="spellStart"/>
      <w:r w:rsidR="008522C9" w:rsidRPr="000E101D">
        <w:rPr>
          <w:color w:val="000000"/>
          <w:sz w:val="24"/>
          <w:szCs w:val="24"/>
          <w:lang w:eastAsia="id-ID"/>
        </w:rPr>
        <w:t>terjadi</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dan</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dimengerti</w:t>
      </w:r>
      <w:proofErr w:type="spellEnd"/>
      <w:r w:rsidR="00946553">
        <w:rPr>
          <w:color w:val="000000"/>
          <w:sz w:val="24"/>
          <w:szCs w:val="24"/>
          <w:lang w:val="id-ID" w:eastAsia="id-ID"/>
        </w:rPr>
        <w:t>.</w:t>
      </w:r>
      <w:r w:rsidR="00946553">
        <w:rPr>
          <w:rStyle w:val="FootnoteReference"/>
          <w:color w:val="000000"/>
          <w:sz w:val="24"/>
          <w:szCs w:val="24"/>
          <w:lang w:val="id-ID" w:eastAsia="id-ID"/>
        </w:rPr>
        <w:footnoteReference w:id="3"/>
      </w:r>
      <w:r w:rsidR="008522C9" w:rsidRPr="000E101D">
        <w:rPr>
          <w:color w:val="000000"/>
          <w:sz w:val="24"/>
          <w:szCs w:val="24"/>
          <w:lang w:eastAsia="id-ID"/>
        </w:rPr>
        <w:t xml:space="preserve"> </w:t>
      </w:r>
      <w:proofErr w:type="spellStart"/>
      <w:r w:rsidR="008522C9" w:rsidRPr="000E101D">
        <w:rPr>
          <w:color w:val="000000"/>
          <w:sz w:val="24"/>
          <w:szCs w:val="24"/>
          <w:lang w:eastAsia="id-ID"/>
        </w:rPr>
        <w:t>Maka</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untuk</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memahami</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makna</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dari</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pesan-pesan</w:t>
      </w:r>
      <w:proofErr w:type="spellEnd"/>
      <w:r w:rsidR="008522C9" w:rsidRPr="000E101D">
        <w:rPr>
          <w:color w:val="000000"/>
          <w:sz w:val="24"/>
          <w:szCs w:val="24"/>
          <w:lang w:eastAsia="id-ID"/>
        </w:rPr>
        <w:t xml:space="preserve"> </w:t>
      </w:r>
      <w:r w:rsidR="008522C9" w:rsidRPr="008522C9">
        <w:rPr>
          <w:color w:val="000000"/>
          <w:sz w:val="24"/>
          <w:szCs w:val="24"/>
          <w:lang w:eastAsia="id-ID"/>
        </w:rPr>
        <w:t xml:space="preserve">yang </w:t>
      </w:r>
      <w:proofErr w:type="spellStart"/>
      <w:r w:rsidR="008522C9" w:rsidRPr="008522C9">
        <w:rPr>
          <w:color w:val="000000"/>
          <w:sz w:val="24"/>
          <w:szCs w:val="24"/>
          <w:lang w:eastAsia="id-ID"/>
        </w:rPr>
        <w:t>ada</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pada</w:t>
      </w:r>
      <w:proofErr w:type="spellEnd"/>
      <w:r w:rsidR="008522C9" w:rsidRPr="008522C9">
        <w:rPr>
          <w:color w:val="000000"/>
          <w:sz w:val="24"/>
          <w:szCs w:val="24"/>
          <w:lang w:eastAsia="id-ID"/>
        </w:rPr>
        <w:t xml:space="preserve"> </w:t>
      </w:r>
      <w:proofErr w:type="spellStart"/>
      <w:r w:rsidR="008522C9" w:rsidRPr="000E101D">
        <w:rPr>
          <w:color w:val="000000"/>
          <w:sz w:val="24"/>
          <w:szCs w:val="24"/>
          <w:lang w:eastAsia="id-ID"/>
        </w:rPr>
        <w:t>teks</w:t>
      </w:r>
      <w:proofErr w:type="spellEnd"/>
      <w:r w:rsidR="008522C9" w:rsidRPr="000E101D">
        <w:rPr>
          <w:color w:val="000000"/>
          <w:sz w:val="24"/>
          <w:szCs w:val="24"/>
          <w:lang w:eastAsia="id-ID"/>
        </w:rPr>
        <w:t xml:space="preserve"> </w:t>
      </w:r>
      <w:r w:rsidR="00946553">
        <w:rPr>
          <w:color w:val="000000"/>
          <w:sz w:val="24"/>
          <w:szCs w:val="24"/>
          <w:lang w:val="id-ID" w:eastAsia="id-ID"/>
        </w:rPr>
        <w:t>A</w:t>
      </w:r>
      <w:r w:rsidR="008522C9" w:rsidRPr="000E101D">
        <w:rPr>
          <w:color w:val="000000"/>
          <w:sz w:val="24"/>
          <w:szCs w:val="24"/>
          <w:lang w:eastAsia="id-ID"/>
        </w:rPr>
        <w:t>l</w:t>
      </w:r>
      <w:r w:rsidR="00946553">
        <w:rPr>
          <w:color w:val="000000"/>
          <w:sz w:val="24"/>
          <w:szCs w:val="24"/>
          <w:lang w:val="id-ID" w:eastAsia="id-ID"/>
        </w:rPr>
        <w:t>-</w:t>
      </w:r>
      <w:r w:rsidR="008522C9" w:rsidRPr="000E101D">
        <w:rPr>
          <w:color w:val="000000"/>
          <w:sz w:val="24"/>
          <w:szCs w:val="24"/>
          <w:lang w:eastAsia="id-ID"/>
        </w:rPr>
        <w:t xml:space="preserve">Qur’an, </w:t>
      </w:r>
      <w:proofErr w:type="spellStart"/>
      <w:r w:rsidR="008522C9" w:rsidRPr="000E101D">
        <w:rPr>
          <w:color w:val="000000"/>
          <w:sz w:val="24"/>
          <w:szCs w:val="24"/>
          <w:lang w:eastAsia="id-ID"/>
        </w:rPr>
        <w:t>penguasaan</w:t>
      </w:r>
      <w:proofErr w:type="spellEnd"/>
      <w:r w:rsidR="008522C9" w:rsidRPr="000E101D">
        <w:rPr>
          <w:color w:val="000000"/>
          <w:sz w:val="24"/>
          <w:szCs w:val="24"/>
          <w:lang w:eastAsia="id-ID"/>
        </w:rPr>
        <w:t xml:space="preserve"> </w:t>
      </w:r>
      <w:r w:rsidR="00946553">
        <w:rPr>
          <w:color w:val="000000"/>
          <w:sz w:val="24"/>
          <w:szCs w:val="24"/>
          <w:lang w:val="id-ID" w:eastAsia="id-ID"/>
        </w:rPr>
        <w:t>B</w:t>
      </w:r>
      <w:proofErr w:type="spellStart"/>
      <w:r w:rsidR="008522C9" w:rsidRPr="000E101D">
        <w:rPr>
          <w:color w:val="000000"/>
          <w:sz w:val="24"/>
          <w:szCs w:val="24"/>
          <w:lang w:eastAsia="id-ID"/>
        </w:rPr>
        <w:t>ahasa</w:t>
      </w:r>
      <w:proofErr w:type="spellEnd"/>
      <w:r w:rsidR="008522C9" w:rsidRPr="000E101D">
        <w:rPr>
          <w:color w:val="000000"/>
          <w:sz w:val="24"/>
          <w:szCs w:val="24"/>
          <w:lang w:eastAsia="id-ID"/>
        </w:rPr>
        <w:t xml:space="preserve"> Arab </w:t>
      </w:r>
      <w:proofErr w:type="spellStart"/>
      <w:r w:rsidR="008522C9" w:rsidRPr="008522C9">
        <w:rPr>
          <w:color w:val="000000"/>
          <w:sz w:val="24"/>
          <w:szCs w:val="24"/>
          <w:lang w:eastAsia="id-ID"/>
        </w:rPr>
        <w:t>menjadi</w:t>
      </w:r>
      <w:proofErr w:type="spellEnd"/>
      <w:r w:rsidR="008522C9" w:rsidRPr="008522C9">
        <w:rPr>
          <w:color w:val="000000"/>
          <w:sz w:val="24"/>
          <w:szCs w:val="24"/>
          <w:lang w:eastAsia="id-ID"/>
        </w:rPr>
        <w:t xml:space="preserve"> </w:t>
      </w:r>
      <w:proofErr w:type="spellStart"/>
      <w:r w:rsidR="008522C9" w:rsidRPr="000E101D">
        <w:rPr>
          <w:color w:val="000000"/>
          <w:sz w:val="24"/>
          <w:szCs w:val="24"/>
          <w:lang w:eastAsia="id-ID"/>
        </w:rPr>
        <w:t>sebuah</w:t>
      </w:r>
      <w:proofErr w:type="spellEnd"/>
      <w:r w:rsidR="008522C9" w:rsidRPr="000E101D">
        <w:rPr>
          <w:color w:val="000000"/>
          <w:sz w:val="24"/>
          <w:szCs w:val="24"/>
          <w:lang w:eastAsia="id-ID"/>
        </w:rPr>
        <w:t xml:space="preserve"> </w:t>
      </w:r>
      <w:proofErr w:type="spellStart"/>
      <w:r w:rsidR="008522C9" w:rsidRPr="000E101D">
        <w:rPr>
          <w:color w:val="000000"/>
          <w:sz w:val="24"/>
          <w:szCs w:val="24"/>
          <w:lang w:eastAsia="id-ID"/>
        </w:rPr>
        <w:t>keharusan</w:t>
      </w:r>
      <w:proofErr w:type="spellEnd"/>
      <w:r w:rsidR="008522C9" w:rsidRPr="000E101D">
        <w:rPr>
          <w:color w:val="000000"/>
          <w:sz w:val="24"/>
          <w:szCs w:val="24"/>
          <w:lang w:eastAsia="id-ID"/>
        </w:rPr>
        <w:t>.</w:t>
      </w:r>
      <w:r w:rsidR="008522C9" w:rsidRPr="008522C9">
        <w:rPr>
          <w:color w:val="000000"/>
          <w:sz w:val="24"/>
          <w:szCs w:val="24"/>
          <w:lang w:eastAsia="id-ID"/>
        </w:rPr>
        <w:t xml:space="preserve"> </w:t>
      </w:r>
      <w:proofErr w:type="spellStart"/>
      <w:r w:rsidR="008522C9" w:rsidRPr="008522C9">
        <w:rPr>
          <w:color w:val="000000"/>
          <w:sz w:val="24"/>
          <w:szCs w:val="24"/>
          <w:lang w:eastAsia="id-ID"/>
        </w:rPr>
        <w:t>Berlatar</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hal</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tersebut</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maka</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tidak</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mengherankan</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apabila</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negara</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mayoritas</w:t>
      </w:r>
      <w:proofErr w:type="spellEnd"/>
      <w:r w:rsidR="008522C9" w:rsidRPr="008522C9">
        <w:rPr>
          <w:color w:val="000000"/>
          <w:sz w:val="24"/>
          <w:szCs w:val="24"/>
          <w:lang w:eastAsia="id-ID"/>
        </w:rPr>
        <w:t xml:space="preserve"> </w:t>
      </w:r>
      <w:r w:rsidR="00946553">
        <w:rPr>
          <w:color w:val="000000"/>
          <w:sz w:val="24"/>
          <w:szCs w:val="24"/>
          <w:lang w:val="id-ID" w:eastAsia="id-ID"/>
        </w:rPr>
        <w:t>I</w:t>
      </w:r>
      <w:r w:rsidR="008522C9" w:rsidRPr="008522C9">
        <w:rPr>
          <w:color w:val="000000"/>
          <w:sz w:val="24"/>
          <w:szCs w:val="24"/>
          <w:lang w:eastAsia="id-ID"/>
        </w:rPr>
        <w:t xml:space="preserve">slam </w:t>
      </w:r>
      <w:proofErr w:type="spellStart"/>
      <w:r w:rsidR="008522C9" w:rsidRPr="008522C9">
        <w:rPr>
          <w:color w:val="000000"/>
          <w:sz w:val="24"/>
          <w:szCs w:val="24"/>
          <w:lang w:eastAsia="id-ID"/>
        </w:rPr>
        <w:t>menganggap</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penting</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penguasan</w:t>
      </w:r>
      <w:proofErr w:type="spellEnd"/>
      <w:r w:rsidR="008522C9" w:rsidRPr="008522C9">
        <w:rPr>
          <w:color w:val="000000"/>
          <w:sz w:val="24"/>
          <w:szCs w:val="24"/>
          <w:lang w:eastAsia="id-ID"/>
        </w:rPr>
        <w:t xml:space="preserve"> </w:t>
      </w:r>
      <w:r w:rsidR="00946553">
        <w:rPr>
          <w:color w:val="000000"/>
          <w:sz w:val="24"/>
          <w:szCs w:val="24"/>
          <w:lang w:val="id-ID" w:eastAsia="id-ID"/>
        </w:rPr>
        <w:t>B</w:t>
      </w:r>
      <w:proofErr w:type="spellStart"/>
      <w:r w:rsidR="008522C9" w:rsidRPr="008522C9">
        <w:rPr>
          <w:color w:val="000000"/>
          <w:sz w:val="24"/>
          <w:szCs w:val="24"/>
          <w:lang w:eastAsia="id-ID"/>
        </w:rPr>
        <w:t>ahasa</w:t>
      </w:r>
      <w:proofErr w:type="spellEnd"/>
      <w:r w:rsidR="008522C9" w:rsidRPr="008522C9">
        <w:rPr>
          <w:color w:val="000000"/>
          <w:sz w:val="24"/>
          <w:szCs w:val="24"/>
          <w:lang w:eastAsia="id-ID"/>
        </w:rPr>
        <w:t xml:space="preserve"> </w:t>
      </w:r>
      <w:r w:rsidR="00946553">
        <w:rPr>
          <w:color w:val="000000"/>
          <w:sz w:val="24"/>
          <w:szCs w:val="24"/>
          <w:lang w:val="id-ID" w:eastAsia="id-ID"/>
        </w:rPr>
        <w:t>A</w:t>
      </w:r>
      <w:proofErr w:type="spellStart"/>
      <w:r w:rsidR="008522C9" w:rsidRPr="008522C9">
        <w:rPr>
          <w:color w:val="000000"/>
          <w:sz w:val="24"/>
          <w:szCs w:val="24"/>
          <w:lang w:eastAsia="id-ID"/>
        </w:rPr>
        <w:t>rab</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dan</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mengajarkan</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pendidikan</w:t>
      </w:r>
      <w:proofErr w:type="spellEnd"/>
      <w:r w:rsidR="008522C9" w:rsidRPr="008522C9">
        <w:rPr>
          <w:color w:val="000000"/>
          <w:sz w:val="24"/>
          <w:szCs w:val="24"/>
          <w:lang w:eastAsia="id-ID"/>
        </w:rPr>
        <w:t xml:space="preserve"> </w:t>
      </w:r>
      <w:r w:rsidR="00946553">
        <w:rPr>
          <w:color w:val="000000"/>
          <w:sz w:val="24"/>
          <w:szCs w:val="24"/>
          <w:lang w:val="id-ID" w:eastAsia="id-ID"/>
        </w:rPr>
        <w:t>B</w:t>
      </w:r>
      <w:proofErr w:type="spellStart"/>
      <w:r w:rsidR="008522C9" w:rsidRPr="008522C9">
        <w:rPr>
          <w:color w:val="000000"/>
          <w:sz w:val="24"/>
          <w:szCs w:val="24"/>
          <w:lang w:eastAsia="id-ID"/>
        </w:rPr>
        <w:t>ahasa</w:t>
      </w:r>
      <w:proofErr w:type="spellEnd"/>
      <w:r w:rsidR="008522C9" w:rsidRPr="008522C9">
        <w:rPr>
          <w:color w:val="000000"/>
          <w:sz w:val="24"/>
          <w:szCs w:val="24"/>
          <w:lang w:eastAsia="id-ID"/>
        </w:rPr>
        <w:t xml:space="preserve"> </w:t>
      </w:r>
      <w:r w:rsidR="00946553">
        <w:rPr>
          <w:color w:val="000000"/>
          <w:sz w:val="24"/>
          <w:szCs w:val="24"/>
          <w:lang w:val="id-ID" w:eastAsia="id-ID"/>
        </w:rPr>
        <w:t>A</w:t>
      </w:r>
      <w:proofErr w:type="spellStart"/>
      <w:r w:rsidR="008522C9" w:rsidRPr="008522C9">
        <w:rPr>
          <w:color w:val="000000"/>
          <w:sz w:val="24"/>
          <w:szCs w:val="24"/>
          <w:lang w:eastAsia="id-ID"/>
        </w:rPr>
        <w:t>rab</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baik</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dengan</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melalui</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sistem</w:t>
      </w:r>
      <w:proofErr w:type="spellEnd"/>
      <w:r w:rsidR="008522C9" w:rsidRPr="008522C9">
        <w:rPr>
          <w:color w:val="000000"/>
          <w:sz w:val="24"/>
          <w:szCs w:val="24"/>
          <w:lang w:eastAsia="id-ID"/>
        </w:rPr>
        <w:t xml:space="preserve"> </w:t>
      </w:r>
      <w:proofErr w:type="spellStart"/>
      <w:r w:rsidR="008522C9" w:rsidRPr="008522C9">
        <w:rPr>
          <w:color w:val="000000"/>
          <w:sz w:val="24"/>
          <w:szCs w:val="24"/>
          <w:lang w:eastAsia="id-ID"/>
        </w:rPr>
        <w:t>pendidikan</w:t>
      </w:r>
      <w:proofErr w:type="spellEnd"/>
      <w:r w:rsidR="008522C9" w:rsidRPr="008522C9">
        <w:rPr>
          <w:color w:val="000000"/>
          <w:sz w:val="24"/>
          <w:szCs w:val="24"/>
          <w:lang w:eastAsia="id-ID"/>
        </w:rPr>
        <w:t xml:space="preserve"> formal </w:t>
      </w:r>
      <w:proofErr w:type="spellStart"/>
      <w:r w:rsidR="008522C9" w:rsidRPr="008522C9">
        <w:rPr>
          <w:color w:val="000000"/>
          <w:sz w:val="24"/>
          <w:szCs w:val="24"/>
          <w:lang w:eastAsia="id-ID"/>
        </w:rPr>
        <w:t>maupun</w:t>
      </w:r>
      <w:proofErr w:type="spellEnd"/>
      <w:r w:rsidR="008522C9" w:rsidRPr="008522C9">
        <w:rPr>
          <w:color w:val="000000"/>
          <w:sz w:val="24"/>
          <w:szCs w:val="24"/>
          <w:lang w:eastAsia="id-ID"/>
        </w:rPr>
        <w:t xml:space="preserve"> non formal. </w:t>
      </w:r>
    </w:p>
    <w:p w14:paraId="6F3DDEE2" w14:textId="77777777" w:rsidR="005D328D" w:rsidRDefault="008522C9" w:rsidP="005D328D">
      <w:pPr>
        <w:spacing w:before="3" w:line="312" w:lineRule="auto"/>
        <w:ind w:left="114" w:right="76" w:firstLine="420"/>
        <w:jc w:val="both"/>
        <w:rPr>
          <w:sz w:val="24"/>
          <w:szCs w:val="24"/>
          <w:lang w:eastAsia="id-ID"/>
        </w:rPr>
      </w:pPr>
      <w:r w:rsidRPr="008522C9">
        <w:rPr>
          <w:sz w:val="24"/>
          <w:szCs w:val="24"/>
          <w:lang w:eastAsia="id-ID"/>
        </w:rPr>
        <w:t xml:space="preserve">Indonesia </w:t>
      </w:r>
      <w:proofErr w:type="spellStart"/>
      <w:r w:rsidRPr="008522C9">
        <w:rPr>
          <w:sz w:val="24"/>
          <w:szCs w:val="24"/>
          <w:lang w:eastAsia="id-ID"/>
        </w:rPr>
        <w:t>merupakan</w:t>
      </w:r>
      <w:proofErr w:type="spellEnd"/>
      <w:r w:rsidRPr="008522C9">
        <w:rPr>
          <w:sz w:val="24"/>
          <w:szCs w:val="24"/>
          <w:lang w:eastAsia="id-ID"/>
        </w:rPr>
        <w:t xml:space="preserve"> </w:t>
      </w:r>
      <w:proofErr w:type="spellStart"/>
      <w:r w:rsidRPr="008522C9">
        <w:rPr>
          <w:sz w:val="24"/>
          <w:szCs w:val="24"/>
          <w:lang w:eastAsia="id-ID"/>
        </w:rPr>
        <w:t>salah</w:t>
      </w:r>
      <w:proofErr w:type="spellEnd"/>
      <w:r w:rsidRPr="008522C9">
        <w:rPr>
          <w:sz w:val="24"/>
          <w:szCs w:val="24"/>
          <w:lang w:eastAsia="id-ID"/>
        </w:rPr>
        <w:t xml:space="preserve"> </w:t>
      </w:r>
      <w:proofErr w:type="spellStart"/>
      <w:r w:rsidRPr="008522C9">
        <w:rPr>
          <w:sz w:val="24"/>
          <w:szCs w:val="24"/>
          <w:lang w:eastAsia="id-ID"/>
        </w:rPr>
        <w:t>satu</w:t>
      </w:r>
      <w:proofErr w:type="spellEnd"/>
      <w:r w:rsidRPr="008522C9">
        <w:rPr>
          <w:sz w:val="24"/>
          <w:szCs w:val="24"/>
          <w:lang w:eastAsia="id-ID"/>
        </w:rPr>
        <w:t xml:space="preserve"> </w:t>
      </w:r>
      <w:proofErr w:type="spellStart"/>
      <w:r w:rsidRPr="008522C9">
        <w:rPr>
          <w:sz w:val="24"/>
          <w:szCs w:val="24"/>
          <w:lang w:eastAsia="id-ID"/>
        </w:rPr>
        <w:t>negara</w:t>
      </w:r>
      <w:proofErr w:type="spellEnd"/>
      <w:r w:rsidRPr="008522C9">
        <w:rPr>
          <w:sz w:val="24"/>
          <w:szCs w:val="24"/>
          <w:lang w:eastAsia="id-ID"/>
        </w:rPr>
        <w:t xml:space="preserve"> </w:t>
      </w:r>
      <w:proofErr w:type="spellStart"/>
      <w:r w:rsidRPr="008522C9">
        <w:rPr>
          <w:sz w:val="24"/>
          <w:szCs w:val="24"/>
          <w:lang w:eastAsia="id-ID"/>
        </w:rPr>
        <w:t>mayotitas</w:t>
      </w:r>
      <w:proofErr w:type="spellEnd"/>
      <w:r w:rsidRPr="008522C9">
        <w:rPr>
          <w:sz w:val="24"/>
          <w:szCs w:val="24"/>
          <w:lang w:eastAsia="id-ID"/>
        </w:rPr>
        <w:t xml:space="preserve"> </w:t>
      </w:r>
      <w:proofErr w:type="spellStart"/>
      <w:r w:rsidRPr="008522C9">
        <w:rPr>
          <w:sz w:val="24"/>
          <w:szCs w:val="24"/>
          <w:lang w:eastAsia="id-ID"/>
        </w:rPr>
        <w:t>muslim</w:t>
      </w:r>
      <w:proofErr w:type="spellEnd"/>
      <w:r w:rsidRPr="008522C9">
        <w:rPr>
          <w:sz w:val="24"/>
          <w:szCs w:val="24"/>
          <w:lang w:eastAsia="id-ID"/>
        </w:rPr>
        <w:t xml:space="preserve"> yang </w:t>
      </w:r>
      <w:proofErr w:type="spellStart"/>
      <w:r w:rsidRPr="008522C9">
        <w:rPr>
          <w:sz w:val="24"/>
          <w:szCs w:val="24"/>
          <w:lang w:eastAsia="id-ID"/>
        </w:rPr>
        <w:t>menjadikan</w:t>
      </w:r>
      <w:proofErr w:type="spellEnd"/>
      <w:r w:rsidRPr="008522C9">
        <w:rPr>
          <w:sz w:val="24"/>
          <w:szCs w:val="24"/>
          <w:lang w:eastAsia="id-ID"/>
        </w:rPr>
        <w:t xml:space="preserve"> </w:t>
      </w:r>
      <w:proofErr w:type="spellStart"/>
      <w:r w:rsidRPr="008522C9">
        <w:rPr>
          <w:sz w:val="24"/>
          <w:szCs w:val="24"/>
          <w:lang w:eastAsia="id-ID"/>
        </w:rPr>
        <w:t>Bahasa</w:t>
      </w:r>
      <w:proofErr w:type="spellEnd"/>
      <w:r w:rsidRPr="008522C9">
        <w:rPr>
          <w:sz w:val="24"/>
          <w:szCs w:val="24"/>
          <w:lang w:eastAsia="id-ID"/>
        </w:rPr>
        <w:t xml:space="preserve"> Arab </w:t>
      </w:r>
      <w:proofErr w:type="spellStart"/>
      <w:r w:rsidRPr="008522C9">
        <w:rPr>
          <w:sz w:val="24"/>
          <w:szCs w:val="24"/>
          <w:lang w:eastAsia="id-ID"/>
        </w:rPr>
        <w:t>menjadikan</w:t>
      </w:r>
      <w:proofErr w:type="spellEnd"/>
      <w:r w:rsidRPr="008522C9">
        <w:rPr>
          <w:sz w:val="24"/>
          <w:szCs w:val="24"/>
          <w:lang w:eastAsia="id-ID"/>
        </w:rPr>
        <w:t xml:space="preserve"> </w:t>
      </w:r>
      <w:proofErr w:type="spellStart"/>
      <w:r w:rsidRPr="008522C9">
        <w:rPr>
          <w:sz w:val="24"/>
          <w:szCs w:val="24"/>
          <w:lang w:eastAsia="id-ID"/>
        </w:rPr>
        <w:t>sebagai</w:t>
      </w:r>
      <w:proofErr w:type="spellEnd"/>
      <w:r w:rsidRPr="008522C9">
        <w:rPr>
          <w:sz w:val="24"/>
          <w:szCs w:val="24"/>
          <w:lang w:eastAsia="id-ID"/>
        </w:rPr>
        <w:t xml:space="preserve"> </w:t>
      </w:r>
      <w:proofErr w:type="spellStart"/>
      <w:r w:rsidRPr="008522C9">
        <w:rPr>
          <w:sz w:val="24"/>
          <w:szCs w:val="24"/>
          <w:lang w:eastAsia="id-ID"/>
        </w:rPr>
        <w:t>salah</w:t>
      </w:r>
      <w:proofErr w:type="spellEnd"/>
      <w:r w:rsidRPr="008522C9">
        <w:rPr>
          <w:sz w:val="24"/>
          <w:szCs w:val="24"/>
          <w:lang w:eastAsia="id-ID"/>
        </w:rPr>
        <w:t xml:space="preserve"> </w:t>
      </w:r>
      <w:proofErr w:type="spellStart"/>
      <w:r w:rsidRPr="008522C9">
        <w:rPr>
          <w:sz w:val="24"/>
          <w:szCs w:val="24"/>
          <w:lang w:eastAsia="id-ID"/>
        </w:rPr>
        <w:t>satu</w:t>
      </w:r>
      <w:proofErr w:type="spellEnd"/>
      <w:r w:rsidRPr="008522C9">
        <w:rPr>
          <w:sz w:val="24"/>
          <w:szCs w:val="24"/>
          <w:lang w:eastAsia="id-ID"/>
        </w:rPr>
        <w:t xml:space="preserve"> </w:t>
      </w:r>
      <w:proofErr w:type="spellStart"/>
      <w:r w:rsidRPr="008522C9">
        <w:rPr>
          <w:sz w:val="24"/>
          <w:szCs w:val="24"/>
          <w:lang w:eastAsia="id-ID"/>
        </w:rPr>
        <w:t>bahasa</w:t>
      </w:r>
      <w:proofErr w:type="spellEnd"/>
      <w:r w:rsidRPr="008522C9">
        <w:rPr>
          <w:sz w:val="24"/>
          <w:szCs w:val="24"/>
          <w:lang w:eastAsia="id-ID"/>
        </w:rPr>
        <w:t xml:space="preserve"> </w:t>
      </w:r>
      <w:proofErr w:type="spellStart"/>
      <w:r w:rsidRPr="008522C9">
        <w:rPr>
          <w:sz w:val="24"/>
          <w:szCs w:val="24"/>
          <w:lang w:eastAsia="id-ID"/>
        </w:rPr>
        <w:t>asing</w:t>
      </w:r>
      <w:proofErr w:type="spellEnd"/>
      <w:r w:rsidRPr="008522C9">
        <w:rPr>
          <w:sz w:val="24"/>
          <w:szCs w:val="24"/>
          <w:lang w:eastAsia="id-ID"/>
        </w:rPr>
        <w:t xml:space="preserve"> yang </w:t>
      </w:r>
      <w:proofErr w:type="spellStart"/>
      <w:r w:rsidRPr="008522C9">
        <w:rPr>
          <w:sz w:val="24"/>
          <w:szCs w:val="24"/>
          <w:lang w:eastAsia="id-ID"/>
        </w:rPr>
        <w:t>dipelajari</w:t>
      </w:r>
      <w:proofErr w:type="spellEnd"/>
      <w:r w:rsidRPr="008522C9">
        <w:rPr>
          <w:sz w:val="24"/>
          <w:szCs w:val="24"/>
          <w:lang w:eastAsia="id-ID"/>
        </w:rPr>
        <w:t xml:space="preserve"> di Indonesia </w:t>
      </w:r>
      <w:proofErr w:type="spellStart"/>
      <w:r w:rsidRPr="008522C9">
        <w:rPr>
          <w:sz w:val="24"/>
          <w:szCs w:val="24"/>
          <w:lang w:eastAsia="id-ID"/>
        </w:rPr>
        <w:t>dalam</w:t>
      </w:r>
      <w:proofErr w:type="spellEnd"/>
      <w:r w:rsidRPr="008522C9">
        <w:rPr>
          <w:sz w:val="24"/>
          <w:szCs w:val="24"/>
          <w:lang w:eastAsia="id-ID"/>
        </w:rPr>
        <w:t xml:space="preserve"> </w:t>
      </w:r>
      <w:proofErr w:type="spellStart"/>
      <w:r w:rsidRPr="008522C9">
        <w:rPr>
          <w:sz w:val="24"/>
          <w:szCs w:val="24"/>
          <w:lang w:eastAsia="id-ID"/>
        </w:rPr>
        <w:t>dunia</w:t>
      </w:r>
      <w:proofErr w:type="spellEnd"/>
      <w:r w:rsidRPr="008522C9">
        <w:rPr>
          <w:sz w:val="24"/>
          <w:szCs w:val="24"/>
          <w:lang w:eastAsia="id-ID"/>
        </w:rPr>
        <w:t xml:space="preserve"> </w:t>
      </w:r>
      <w:r w:rsidR="005D328D">
        <w:rPr>
          <w:sz w:val="24"/>
          <w:szCs w:val="24"/>
          <w:lang w:val="id-ID" w:eastAsia="id-ID"/>
        </w:rPr>
        <w:t>p</w:t>
      </w:r>
      <w:proofErr w:type="spellStart"/>
      <w:r w:rsidR="00946553">
        <w:rPr>
          <w:sz w:val="24"/>
          <w:szCs w:val="24"/>
          <w:lang w:eastAsia="id-ID"/>
        </w:rPr>
        <w:t>endidikan</w:t>
      </w:r>
      <w:proofErr w:type="spellEnd"/>
      <w:r w:rsidR="00946553">
        <w:rPr>
          <w:rStyle w:val="FootnoteReference"/>
          <w:sz w:val="24"/>
          <w:szCs w:val="24"/>
          <w:lang w:eastAsia="id-ID"/>
        </w:rPr>
        <w:footnoteReference w:id="4"/>
      </w:r>
      <w:r w:rsidR="005D328D">
        <w:rPr>
          <w:sz w:val="24"/>
          <w:szCs w:val="24"/>
          <w:lang w:val="id-ID" w:eastAsia="id-ID"/>
        </w:rPr>
        <w:t>.</w:t>
      </w:r>
      <w:r w:rsidR="005D328D">
        <w:rPr>
          <w:sz w:val="24"/>
          <w:szCs w:val="24"/>
          <w:lang w:val="id-ID"/>
        </w:rPr>
        <w:t xml:space="preserve"> </w:t>
      </w:r>
      <w:proofErr w:type="spellStart"/>
      <w:r w:rsidRPr="008522C9">
        <w:rPr>
          <w:sz w:val="24"/>
          <w:szCs w:val="24"/>
          <w:lang w:eastAsia="id-ID"/>
        </w:rPr>
        <w:t>Kondisi</w:t>
      </w:r>
      <w:proofErr w:type="spellEnd"/>
      <w:r w:rsidRPr="008522C9">
        <w:rPr>
          <w:sz w:val="24"/>
          <w:szCs w:val="24"/>
          <w:lang w:eastAsia="id-ID"/>
        </w:rPr>
        <w:t xml:space="preserve"> </w:t>
      </w:r>
      <w:proofErr w:type="spellStart"/>
      <w:r w:rsidRPr="008522C9">
        <w:rPr>
          <w:sz w:val="24"/>
          <w:szCs w:val="24"/>
          <w:lang w:eastAsia="id-ID"/>
        </w:rPr>
        <w:t>ini</w:t>
      </w:r>
      <w:proofErr w:type="spellEnd"/>
      <w:r w:rsidRPr="008522C9">
        <w:rPr>
          <w:sz w:val="24"/>
          <w:szCs w:val="24"/>
          <w:lang w:eastAsia="id-ID"/>
        </w:rPr>
        <w:t xml:space="preserve"> </w:t>
      </w:r>
      <w:proofErr w:type="spellStart"/>
      <w:r w:rsidRPr="008522C9">
        <w:rPr>
          <w:sz w:val="24"/>
          <w:szCs w:val="24"/>
          <w:lang w:eastAsia="id-ID"/>
        </w:rPr>
        <w:t>dapat</w:t>
      </w:r>
      <w:proofErr w:type="spellEnd"/>
      <w:r w:rsidRPr="008522C9">
        <w:rPr>
          <w:sz w:val="24"/>
          <w:szCs w:val="24"/>
          <w:lang w:eastAsia="id-ID"/>
        </w:rPr>
        <w:t xml:space="preserve"> </w:t>
      </w:r>
      <w:proofErr w:type="spellStart"/>
      <w:r w:rsidRPr="008522C9">
        <w:rPr>
          <w:sz w:val="24"/>
          <w:szCs w:val="24"/>
          <w:lang w:eastAsia="id-ID"/>
        </w:rPr>
        <w:t>kita</w:t>
      </w:r>
      <w:proofErr w:type="spellEnd"/>
      <w:r w:rsidRPr="008522C9">
        <w:rPr>
          <w:sz w:val="24"/>
          <w:szCs w:val="24"/>
          <w:lang w:eastAsia="id-ID"/>
        </w:rPr>
        <w:t xml:space="preserve"> </w:t>
      </w:r>
      <w:proofErr w:type="spellStart"/>
      <w:r w:rsidRPr="008522C9">
        <w:rPr>
          <w:sz w:val="24"/>
          <w:szCs w:val="24"/>
          <w:lang w:eastAsia="id-ID"/>
        </w:rPr>
        <w:t>lihat</w:t>
      </w:r>
      <w:proofErr w:type="spellEnd"/>
      <w:r w:rsidRPr="008522C9">
        <w:rPr>
          <w:sz w:val="24"/>
          <w:szCs w:val="24"/>
          <w:lang w:eastAsia="id-ID"/>
        </w:rPr>
        <w:t xml:space="preserve"> </w:t>
      </w:r>
      <w:proofErr w:type="spellStart"/>
      <w:r w:rsidRPr="008522C9">
        <w:rPr>
          <w:sz w:val="24"/>
          <w:szCs w:val="24"/>
          <w:lang w:eastAsia="id-ID"/>
        </w:rPr>
        <w:t>dimana</w:t>
      </w:r>
      <w:proofErr w:type="spellEnd"/>
      <w:r w:rsidRPr="008522C9">
        <w:rPr>
          <w:sz w:val="24"/>
          <w:szCs w:val="24"/>
          <w:lang w:eastAsia="id-ID"/>
        </w:rPr>
        <w:t xml:space="preserve"> </w:t>
      </w:r>
      <w:proofErr w:type="spellStart"/>
      <w:r w:rsidRPr="008522C9">
        <w:rPr>
          <w:sz w:val="24"/>
          <w:szCs w:val="24"/>
          <w:lang w:eastAsia="id-ID"/>
        </w:rPr>
        <w:t>mata</w:t>
      </w:r>
      <w:proofErr w:type="spellEnd"/>
      <w:r w:rsidRPr="008522C9">
        <w:rPr>
          <w:sz w:val="24"/>
          <w:szCs w:val="24"/>
          <w:lang w:eastAsia="id-ID"/>
        </w:rPr>
        <w:t xml:space="preserve"> </w:t>
      </w:r>
      <w:proofErr w:type="spellStart"/>
      <w:r w:rsidRPr="008522C9">
        <w:rPr>
          <w:sz w:val="24"/>
          <w:szCs w:val="24"/>
          <w:lang w:eastAsia="id-ID"/>
        </w:rPr>
        <w:t>pelajaran</w:t>
      </w:r>
      <w:proofErr w:type="spellEnd"/>
      <w:r w:rsidRPr="008522C9">
        <w:rPr>
          <w:sz w:val="24"/>
          <w:szCs w:val="24"/>
          <w:lang w:eastAsia="id-ID"/>
        </w:rPr>
        <w:t xml:space="preserve"> </w:t>
      </w:r>
      <w:r w:rsidR="005D328D">
        <w:rPr>
          <w:sz w:val="24"/>
          <w:szCs w:val="24"/>
          <w:lang w:val="id-ID" w:eastAsia="id-ID"/>
        </w:rPr>
        <w:t>B</w:t>
      </w:r>
      <w:proofErr w:type="spellStart"/>
      <w:r w:rsidRPr="008522C9">
        <w:rPr>
          <w:sz w:val="24"/>
          <w:szCs w:val="24"/>
          <w:lang w:eastAsia="id-ID"/>
        </w:rPr>
        <w:t>ahasa</w:t>
      </w:r>
      <w:proofErr w:type="spellEnd"/>
      <w:r w:rsidRPr="008522C9">
        <w:rPr>
          <w:sz w:val="24"/>
          <w:szCs w:val="24"/>
          <w:lang w:eastAsia="id-ID"/>
        </w:rPr>
        <w:t xml:space="preserve"> </w:t>
      </w:r>
      <w:r w:rsidR="005D328D">
        <w:rPr>
          <w:sz w:val="24"/>
          <w:szCs w:val="24"/>
          <w:lang w:val="id-ID" w:eastAsia="id-ID"/>
        </w:rPr>
        <w:t>A</w:t>
      </w:r>
      <w:proofErr w:type="spellStart"/>
      <w:r w:rsidRPr="008522C9">
        <w:rPr>
          <w:sz w:val="24"/>
          <w:szCs w:val="24"/>
          <w:lang w:eastAsia="id-ID"/>
        </w:rPr>
        <w:t>rab</w:t>
      </w:r>
      <w:proofErr w:type="spellEnd"/>
      <w:r w:rsidRPr="008522C9">
        <w:rPr>
          <w:sz w:val="24"/>
          <w:szCs w:val="24"/>
          <w:lang w:eastAsia="id-ID"/>
        </w:rPr>
        <w:t xml:space="preserve"> </w:t>
      </w:r>
      <w:proofErr w:type="spellStart"/>
      <w:r w:rsidRPr="008522C9">
        <w:rPr>
          <w:sz w:val="24"/>
          <w:szCs w:val="24"/>
          <w:lang w:eastAsia="id-ID"/>
        </w:rPr>
        <w:t>diajarkan</w:t>
      </w:r>
      <w:proofErr w:type="spellEnd"/>
      <w:r w:rsidRPr="008522C9">
        <w:rPr>
          <w:sz w:val="24"/>
          <w:szCs w:val="24"/>
          <w:lang w:eastAsia="id-ID"/>
        </w:rPr>
        <w:t xml:space="preserve"> </w:t>
      </w:r>
      <w:proofErr w:type="spellStart"/>
      <w:r w:rsidRPr="008522C9">
        <w:rPr>
          <w:sz w:val="24"/>
          <w:szCs w:val="24"/>
          <w:lang w:eastAsia="id-ID"/>
        </w:rPr>
        <w:t>utamanya</w:t>
      </w:r>
      <w:proofErr w:type="spellEnd"/>
      <w:r w:rsidRPr="008522C9">
        <w:rPr>
          <w:sz w:val="24"/>
          <w:szCs w:val="24"/>
          <w:lang w:eastAsia="id-ID"/>
        </w:rPr>
        <w:t xml:space="preserve"> </w:t>
      </w:r>
      <w:proofErr w:type="spellStart"/>
      <w:r w:rsidRPr="008522C9">
        <w:rPr>
          <w:sz w:val="24"/>
          <w:szCs w:val="24"/>
          <w:lang w:eastAsia="id-ID"/>
        </w:rPr>
        <w:t>pada</w:t>
      </w:r>
      <w:proofErr w:type="spellEnd"/>
      <w:r w:rsidRPr="008522C9">
        <w:rPr>
          <w:sz w:val="24"/>
          <w:szCs w:val="24"/>
          <w:lang w:eastAsia="id-ID"/>
        </w:rPr>
        <w:t xml:space="preserve"> </w:t>
      </w:r>
      <w:proofErr w:type="spellStart"/>
      <w:r w:rsidRPr="008522C9">
        <w:rPr>
          <w:sz w:val="24"/>
          <w:szCs w:val="24"/>
          <w:lang w:eastAsia="id-ID"/>
        </w:rPr>
        <w:t>lembaga</w:t>
      </w:r>
      <w:proofErr w:type="spellEnd"/>
      <w:r w:rsidRPr="008522C9">
        <w:rPr>
          <w:sz w:val="24"/>
          <w:szCs w:val="24"/>
          <w:lang w:eastAsia="id-ID"/>
        </w:rPr>
        <w:t xml:space="preserve"> </w:t>
      </w:r>
      <w:proofErr w:type="spellStart"/>
      <w:r w:rsidRPr="008522C9">
        <w:rPr>
          <w:sz w:val="24"/>
          <w:szCs w:val="24"/>
          <w:lang w:eastAsia="id-ID"/>
        </w:rPr>
        <w:t>pendidikan</w:t>
      </w:r>
      <w:proofErr w:type="spellEnd"/>
      <w:r w:rsidRPr="008522C9">
        <w:rPr>
          <w:sz w:val="24"/>
          <w:szCs w:val="24"/>
          <w:lang w:eastAsia="id-ID"/>
        </w:rPr>
        <w:t xml:space="preserve"> </w:t>
      </w:r>
      <w:proofErr w:type="spellStart"/>
      <w:r w:rsidRPr="008522C9">
        <w:rPr>
          <w:sz w:val="24"/>
          <w:szCs w:val="24"/>
          <w:lang w:eastAsia="id-ID"/>
        </w:rPr>
        <w:t>berbasis</w:t>
      </w:r>
      <w:proofErr w:type="spellEnd"/>
      <w:r w:rsidRPr="008522C9">
        <w:rPr>
          <w:sz w:val="24"/>
          <w:szCs w:val="24"/>
          <w:lang w:eastAsia="id-ID"/>
        </w:rPr>
        <w:t xml:space="preserve"> </w:t>
      </w:r>
      <w:proofErr w:type="spellStart"/>
      <w:r w:rsidRPr="008522C9">
        <w:rPr>
          <w:sz w:val="24"/>
          <w:szCs w:val="24"/>
          <w:lang w:eastAsia="id-ID"/>
        </w:rPr>
        <w:t>keagamaan</w:t>
      </w:r>
      <w:proofErr w:type="spellEnd"/>
      <w:r w:rsidRPr="008522C9">
        <w:rPr>
          <w:sz w:val="24"/>
          <w:szCs w:val="24"/>
          <w:lang w:eastAsia="id-ID"/>
        </w:rPr>
        <w:t xml:space="preserve"> </w:t>
      </w:r>
      <w:proofErr w:type="spellStart"/>
      <w:r w:rsidRPr="008522C9">
        <w:rPr>
          <w:sz w:val="24"/>
          <w:szCs w:val="24"/>
          <w:lang w:eastAsia="id-ID"/>
        </w:rPr>
        <w:t>islam</w:t>
      </w:r>
      <w:proofErr w:type="spellEnd"/>
      <w:r w:rsidRPr="008522C9">
        <w:rPr>
          <w:sz w:val="24"/>
          <w:szCs w:val="24"/>
          <w:lang w:eastAsia="id-ID"/>
        </w:rPr>
        <w:t xml:space="preserve"> </w:t>
      </w:r>
      <w:proofErr w:type="spellStart"/>
      <w:r w:rsidRPr="008522C9">
        <w:rPr>
          <w:sz w:val="24"/>
          <w:szCs w:val="24"/>
          <w:lang w:eastAsia="id-ID"/>
        </w:rPr>
        <w:t>baik</w:t>
      </w:r>
      <w:proofErr w:type="spellEnd"/>
      <w:r w:rsidRPr="008522C9">
        <w:rPr>
          <w:sz w:val="24"/>
          <w:szCs w:val="24"/>
          <w:lang w:eastAsia="id-ID"/>
        </w:rPr>
        <w:t xml:space="preserve"> </w:t>
      </w:r>
      <w:proofErr w:type="spellStart"/>
      <w:r w:rsidRPr="008522C9">
        <w:rPr>
          <w:sz w:val="24"/>
          <w:szCs w:val="24"/>
          <w:lang w:eastAsia="id-ID"/>
        </w:rPr>
        <w:t>sekolah</w:t>
      </w:r>
      <w:proofErr w:type="spellEnd"/>
      <w:r w:rsidRPr="008522C9">
        <w:rPr>
          <w:sz w:val="24"/>
          <w:szCs w:val="24"/>
          <w:lang w:eastAsia="id-ID"/>
        </w:rPr>
        <w:t xml:space="preserve"> formal </w:t>
      </w:r>
      <w:proofErr w:type="spellStart"/>
      <w:r w:rsidRPr="008522C9">
        <w:rPr>
          <w:sz w:val="24"/>
          <w:szCs w:val="24"/>
          <w:lang w:eastAsia="id-ID"/>
        </w:rPr>
        <w:t>maupun</w:t>
      </w:r>
      <w:proofErr w:type="spellEnd"/>
      <w:r w:rsidRPr="008522C9">
        <w:rPr>
          <w:sz w:val="24"/>
          <w:szCs w:val="24"/>
          <w:lang w:eastAsia="id-ID"/>
        </w:rPr>
        <w:t xml:space="preserve"> </w:t>
      </w:r>
      <w:proofErr w:type="spellStart"/>
      <w:r w:rsidRPr="008522C9">
        <w:rPr>
          <w:sz w:val="24"/>
          <w:szCs w:val="24"/>
          <w:lang w:eastAsia="id-ID"/>
        </w:rPr>
        <w:t>pondok</w:t>
      </w:r>
      <w:proofErr w:type="spellEnd"/>
      <w:r w:rsidRPr="008522C9">
        <w:rPr>
          <w:sz w:val="24"/>
          <w:szCs w:val="24"/>
          <w:lang w:eastAsia="id-ID"/>
        </w:rPr>
        <w:t xml:space="preserve"> </w:t>
      </w:r>
      <w:proofErr w:type="spellStart"/>
      <w:r w:rsidRPr="008522C9">
        <w:rPr>
          <w:sz w:val="24"/>
          <w:szCs w:val="24"/>
          <w:lang w:eastAsia="id-ID"/>
        </w:rPr>
        <w:t>pesantren</w:t>
      </w:r>
      <w:proofErr w:type="spellEnd"/>
      <w:r w:rsidRPr="008522C9">
        <w:rPr>
          <w:sz w:val="24"/>
          <w:szCs w:val="24"/>
          <w:lang w:eastAsia="id-ID"/>
        </w:rPr>
        <w:t xml:space="preserve">. </w:t>
      </w:r>
      <w:proofErr w:type="spellStart"/>
      <w:r w:rsidRPr="008522C9">
        <w:rPr>
          <w:sz w:val="24"/>
          <w:szCs w:val="24"/>
          <w:lang w:eastAsia="id-ID"/>
        </w:rPr>
        <w:t>Pentingnya</w:t>
      </w:r>
      <w:proofErr w:type="spellEnd"/>
      <w:r w:rsidRPr="008522C9">
        <w:rPr>
          <w:sz w:val="24"/>
          <w:szCs w:val="24"/>
          <w:lang w:eastAsia="id-ID"/>
        </w:rPr>
        <w:t xml:space="preserve"> </w:t>
      </w:r>
      <w:r w:rsidR="005D328D">
        <w:rPr>
          <w:sz w:val="24"/>
          <w:szCs w:val="24"/>
          <w:lang w:val="id-ID" w:eastAsia="id-ID"/>
        </w:rPr>
        <w:t>B</w:t>
      </w:r>
      <w:proofErr w:type="spellStart"/>
      <w:r w:rsidRPr="008522C9">
        <w:rPr>
          <w:sz w:val="24"/>
          <w:szCs w:val="24"/>
          <w:lang w:eastAsia="id-ID"/>
        </w:rPr>
        <w:t>ahasa</w:t>
      </w:r>
      <w:proofErr w:type="spellEnd"/>
      <w:r w:rsidRPr="008522C9">
        <w:rPr>
          <w:sz w:val="24"/>
          <w:szCs w:val="24"/>
          <w:lang w:eastAsia="id-ID"/>
        </w:rPr>
        <w:t xml:space="preserve"> </w:t>
      </w:r>
      <w:r w:rsidR="005D328D">
        <w:rPr>
          <w:sz w:val="24"/>
          <w:szCs w:val="24"/>
          <w:lang w:val="id-ID" w:eastAsia="id-ID"/>
        </w:rPr>
        <w:t>A</w:t>
      </w:r>
      <w:proofErr w:type="spellStart"/>
      <w:r w:rsidRPr="008522C9">
        <w:rPr>
          <w:sz w:val="24"/>
          <w:szCs w:val="24"/>
          <w:lang w:eastAsia="id-ID"/>
        </w:rPr>
        <w:t>rab</w:t>
      </w:r>
      <w:proofErr w:type="spellEnd"/>
      <w:r w:rsidRPr="008522C9">
        <w:rPr>
          <w:sz w:val="24"/>
          <w:szCs w:val="24"/>
          <w:lang w:eastAsia="id-ID"/>
        </w:rPr>
        <w:t xml:space="preserve"> </w:t>
      </w:r>
      <w:proofErr w:type="spellStart"/>
      <w:r w:rsidRPr="008522C9">
        <w:rPr>
          <w:sz w:val="24"/>
          <w:szCs w:val="24"/>
          <w:lang w:eastAsia="id-ID"/>
        </w:rPr>
        <w:t>untuk</w:t>
      </w:r>
      <w:proofErr w:type="spellEnd"/>
      <w:r w:rsidRPr="008522C9">
        <w:rPr>
          <w:sz w:val="24"/>
          <w:szCs w:val="24"/>
          <w:lang w:eastAsia="id-ID"/>
        </w:rPr>
        <w:t xml:space="preserve"> </w:t>
      </w:r>
      <w:proofErr w:type="spellStart"/>
      <w:r w:rsidRPr="008522C9">
        <w:rPr>
          <w:sz w:val="24"/>
          <w:szCs w:val="24"/>
          <w:lang w:eastAsia="id-ID"/>
        </w:rPr>
        <w:t>dipelajari</w:t>
      </w:r>
      <w:proofErr w:type="spellEnd"/>
      <w:r w:rsidRPr="008522C9">
        <w:rPr>
          <w:sz w:val="24"/>
          <w:szCs w:val="24"/>
          <w:lang w:eastAsia="id-ID"/>
        </w:rPr>
        <w:t xml:space="preserve"> </w:t>
      </w:r>
      <w:proofErr w:type="spellStart"/>
      <w:r w:rsidRPr="008522C9">
        <w:rPr>
          <w:sz w:val="24"/>
          <w:szCs w:val="24"/>
          <w:lang w:eastAsia="id-ID"/>
        </w:rPr>
        <w:t>dikarenakan</w:t>
      </w:r>
      <w:proofErr w:type="spellEnd"/>
      <w:r w:rsidRPr="008522C9">
        <w:rPr>
          <w:sz w:val="24"/>
          <w:szCs w:val="24"/>
          <w:lang w:eastAsia="id-ID"/>
        </w:rPr>
        <w:t xml:space="preserve"> </w:t>
      </w:r>
      <w:proofErr w:type="spellStart"/>
      <w:r w:rsidRPr="008522C9">
        <w:rPr>
          <w:sz w:val="24"/>
          <w:szCs w:val="24"/>
          <w:lang w:eastAsia="id-ID"/>
        </w:rPr>
        <w:t>selain</w:t>
      </w:r>
      <w:proofErr w:type="spellEnd"/>
      <w:r w:rsidRPr="008522C9">
        <w:rPr>
          <w:sz w:val="24"/>
          <w:szCs w:val="24"/>
          <w:lang w:eastAsia="id-ID"/>
        </w:rPr>
        <w:t xml:space="preserve"> </w:t>
      </w:r>
      <w:proofErr w:type="spellStart"/>
      <w:r w:rsidRPr="008522C9">
        <w:rPr>
          <w:sz w:val="24"/>
          <w:szCs w:val="24"/>
          <w:lang w:eastAsia="id-ID"/>
        </w:rPr>
        <w:t>sebagai</w:t>
      </w:r>
      <w:proofErr w:type="spellEnd"/>
      <w:r w:rsidRPr="008522C9">
        <w:rPr>
          <w:sz w:val="24"/>
          <w:szCs w:val="24"/>
          <w:lang w:eastAsia="id-ID"/>
        </w:rPr>
        <w:t xml:space="preserve"> </w:t>
      </w:r>
      <w:proofErr w:type="spellStart"/>
      <w:r w:rsidRPr="008522C9">
        <w:rPr>
          <w:sz w:val="24"/>
          <w:szCs w:val="24"/>
          <w:lang w:eastAsia="id-ID"/>
        </w:rPr>
        <w:t>bahasa</w:t>
      </w:r>
      <w:proofErr w:type="spellEnd"/>
      <w:r w:rsidRPr="008522C9">
        <w:rPr>
          <w:sz w:val="24"/>
          <w:szCs w:val="24"/>
          <w:lang w:eastAsia="id-ID"/>
        </w:rPr>
        <w:t xml:space="preserve"> </w:t>
      </w:r>
      <w:r w:rsidR="005D328D">
        <w:rPr>
          <w:sz w:val="24"/>
          <w:szCs w:val="24"/>
          <w:lang w:val="id-ID" w:eastAsia="id-ID"/>
        </w:rPr>
        <w:t>A</w:t>
      </w:r>
      <w:r w:rsidRPr="008522C9">
        <w:rPr>
          <w:sz w:val="24"/>
          <w:szCs w:val="24"/>
          <w:lang w:eastAsia="id-ID"/>
        </w:rPr>
        <w:t>l</w:t>
      </w:r>
      <w:r w:rsidR="005D328D">
        <w:rPr>
          <w:sz w:val="24"/>
          <w:szCs w:val="24"/>
          <w:lang w:val="id-ID" w:eastAsia="id-ID"/>
        </w:rPr>
        <w:t>-Q</w:t>
      </w:r>
      <w:proofErr w:type="spellStart"/>
      <w:r w:rsidRPr="008522C9">
        <w:rPr>
          <w:sz w:val="24"/>
          <w:szCs w:val="24"/>
          <w:lang w:eastAsia="id-ID"/>
        </w:rPr>
        <w:t>uran</w:t>
      </w:r>
      <w:proofErr w:type="spellEnd"/>
      <w:r w:rsidRPr="008522C9">
        <w:rPr>
          <w:sz w:val="24"/>
          <w:szCs w:val="24"/>
          <w:lang w:eastAsia="id-ID"/>
        </w:rPr>
        <w:t xml:space="preserve">, </w:t>
      </w:r>
      <w:r w:rsidR="005D328D">
        <w:rPr>
          <w:sz w:val="24"/>
          <w:szCs w:val="24"/>
          <w:lang w:val="id-ID" w:eastAsia="id-ID"/>
        </w:rPr>
        <w:t>B</w:t>
      </w:r>
      <w:proofErr w:type="spellStart"/>
      <w:r w:rsidRPr="008522C9">
        <w:rPr>
          <w:sz w:val="24"/>
          <w:szCs w:val="24"/>
          <w:lang w:eastAsia="id-ID"/>
        </w:rPr>
        <w:t>ahasa</w:t>
      </w:r>
      <w:proofErr w:type="spellEnd"/>
      <w:r w:rsidRPr="008522C9">
        <w:rPr>
          <w:sz w:val="24"/>
          <w:szCs w:val="24"/>
          <w:lang w:eastAsia="id-ID"/>
        </w:rPr>
        <w:t xml:space="preserve"> </w:t>
      </w:r>
      <w:r w:rsidR="005D328D">
        <w:rPr>
          <w:sz w:val="24"/>
          <w:szCs w:val="24"/>
          <w:lang w:val="id-ID" w:eastAsia="id-ID"/>
        </w:rPr>
        <w:t>A</w:t>
      </w:r>
      <w:proofErr w:type="spellStart"/>
      <w:r w:rsidRPr="008522C9">
        <w:rPr>
          <w:sz w:val="24"/>
          <w:szCs w:val="24"/>
          <w:lang w:eastAsia="id-ID"/>
        </w:rPr>
        <w:t>rab</w:t>
      </w:r>
      <w:proofErr w:type="spellEnd"/>
      <w:r w:rsidRPr="008522C9">
        <w:rPr>
          <w:sz w:val="24"/>
          <w:szCs w:val="24"/>
          <w:lang w:eastAsia="id-ID"/>
        </w:rPr>
        <w:t xml:space="preserve"> </w:t>
      </w:r>
      <w:proofErr w:type="spellStart"/>
      <w:r w:rsidRPr="008522C9">
        <w:rPr>
          <w:sz w:val="24"/>
          <w:szCs w:val="24"/>
          <w:lang w:eastAsia="id-ID"/>
        </w:rPr>
        <w:t>juga</w:t>
      </w:r>
      <w:proofErr w:type="spellEnd"/>
      <w:r w:rsidRPr="008522C9">
        <w:rPr>
          <w:sz w:val="24"/>
          <w:szCs w:val="24"/>
          <w:lang w:eastAsia="id-ID"/>
        </w:rPr>
        <w:t xml:space="preserve"> </w:t>
      </w:r>
      <w:proofErr w:type="spellStart"/>
      <w:r w:rsidRPr="008522C9">
        <w:rPr>
          <w:sz w:val="24"/>
          <w:szCs w:val="24"/>
          <w:lang w:eastAsia="id-ID"/>
        </w:rPr>
        <w:t>dipercaya</w:t>
      </w:r>
      <w:proofErr w:type="spellEnd"/>
      <w:r w:rsidRPr="008522C9">
        <w:rPr>
          <w:sz w:val="24"/>
          <w:szCs w:val="24"/>
          <w:lang w:eastAsia="id-ID"/>
        </w:rPr>
        <w:t xml:space="preserve"> </w:t>
      </w:r>
      <w:proofErr w:type="spellStart"/>
      <w:r w:rsidRPr="008522C9">
        <w:rPr>
          <w:sz w:val="24"/>
          <w:szCs w:val="24"/>
          <w:lang w:eastAsia="id-ID"/>
        </w:rPr>
        <w:t>dapat</w:t>
      </w:r>
      <w:proofErr w:type="spellEnd"/>
      <w:r w:rsidRPr="008522C9">
        <w:rPr>
          <w:sz w:val="24"/>
          <w:szCs w:val="24"/>
          <w:lang w:eastAsia="id-ID"/>
        </w:rPr>
        <w:t xml:space="preserve"> </w:t>
      </w:r>
      <w:proofErr w:type="spellStart"/>
      <w:r w:rsidRPr="008522C9">
        <w:rPr>
          <w:sz w:val="24"/>
          <w:szCs w:val="24"/>
          <w:lang w:eastAsia="id-ID"/>
        </w:rPr>
        <w:t>membentuk</w:t>
      </w:r>
      <w:proofErr w:type="spellEnd"/>
      <w:r w:rsidRPr="008522C9">
        <w:rPr>
          <w:sz w:val="24"/>
          <w:szCs w:val="24"/>
          <w:lang w:eastAsia="id-ID"/>
        </w:rPr>
        <w:t xml:space="preserve"> </w:t>
      </w:r>
      <w:proofErr w:type="spellStart"/>
      <w:r w:rsidRPr="008522C9">
        <w:rPr>
          <w:sz w:val="24"/>
          <w:szCs w:val="24"/>
          <w:lang w:eastAsia="id-ID"/>
        </w:rPr>
        <w:t>nilai</w:t>
      </w:r>
      <w:proofErr w:type="spellEnd"/>
      <w:r w:rsidRPr="008522C9">
        <w:rPr>
          <w:sz w:val="24"/>
          <w:szCs w:val="24"/>
          <w:lang w:eastAsia="id-ID"/>
        </w:rPr>
        <w:t xml:space="preserve"> </w:t>
      </w:r>
      <w:proofErr w:type="spellStart"/>
      <w:r w:rsidRPr="008522C9">
        <w:rPr>
          <w:sz w:val="24"/>
          <w:szCs w:val="24"/>
          <w:lang w:eastAsia="id-ID"/>
        </w:rPr>
        <w:t>serta</w:t>
      </w:r>
      <w:proofErr w:type="spellEnd"/>
      <w:r w:rsidRPr="008522C9">
        <w:rPr>
          <w:sz w:val="24"/>
          <w:szCs w:val="24"/>
          <w:lang w:eastAsia="id-ID"/>
        </w:rPr>
        <w:t xml:space="preserve"> </w:t>
      </w:r>
      <w:proofErr w:type="spellStart"/>
      <w:r w:rsidRPr="008522C9">
        <w:rPr>
          <w:sz w:val="24"/>
          <w:szCs w:val="24"/>
          <w:lang w:eastAsia="id-ID"/>
        </w:rPr>
        <w:t>karakter</w:t>
      </w:r>
      <w:proofErr w:type="spellEnd"/>
      <w:r w:rsidRPr="008522C9">
        <w:rPr>
          <w:sz w:val="24"/>
          <w:szCs w:val="24"/>
          <w:lang w:eastAsia="id-ID"/>
        </w:rPr>
        <w:t xml:space="preserve"> </w:t>
      </w:r>
      <w:proofErr w:type="spellStart"/>
      <w:r w:rsidRPr="008522C9">
        <w:rPr>
          <w:sz w:val="24"/>
          <w:szCs w:val="24"/>
          <w:lang w:eastAsia="id-ID"/>
        </w:rPr>
        <w:t>peserta</w:t>
      </w:r>
      <w:proofErr w:type="spellEnd"/>
      <w:r w:rsidRPr="008522C9">
        <w:rPr>
          <w:sz w:val="24"/>
          <w:szCs w:val="24"/>
          <w:lang w:eastAsia="id-ID"/>
        </w:rPr>
        <w:t xml:space="preserve"> </w:t>
      </w:r>
      <w:proofErr w:type="spellStart"/>
      <w:r w:rsidRPr="008522C9">
        <w:rPr>
          <w:sz w:val="24"/>
          <w:szCs w:val="24"/>
          <w:lang w:eastAsia="id-ID"/>
        </w:rPr>
        <w:t>didik</w:t>
      </w:r>
      <w:proofErr w:type="spellEnd"/>
      <w:r w:rsidRPr="008522C9">
        <w:rPr>
          <w:sz w:val="24"/>
          <w:szCs w:val="24"/>
          <w:lang w:eastAsia="id-ID"/>
        </w:rPr>
        <w:t xml:space="preserve">. </w:t>
      </w:r>
    </w:p>
    <w:p w14:paraId="6854C401" w14:textId="77777777" w:rsidR="003401DF" w:rsidRPr="002B5F3C" w:rsidRDefault="005D328D" w:rsidP="003401DF">
      <w:pPr>
        <w:spacing w:before="3" w:line="312" w:lineRule="auto"/>
        <w:ind w:left="114" w:right="76" w:firstLine="420"/>
        <w:jc w:val="both"/>
        <w:rPr>
          <w:sz w:val="24"/>
          <w:szCs w:val="24"/>
          <w:lang w:val="id-ID"/>
        </w:rPr>
      </w:pPr>
      <w:r>
        <w:rPr>
          <w:sz w:val="24"/>
          <w:szCs w:val="24"/>
          <w:lang w:val="id-ID" w:eastAsia="id-ID"/>
        </w:rPr>
        <w:t xml:space="preserve">    </w:t>
      </w:r>
      <w:r w:rsidR="008522C9" w:rsidRPr="002B5F3C">
        <w:rPr>
          <w:sz w:val="24"/>
          <w:szCs w:val="24"/>
          <w:lang w:val="id-ID" w:eastAsia="id-ID"/>
        </w:rPr>
        <w:t xml:space="preserve">Kondisi real </w:t>
      </w:r>
      <w:r>
        <w:rPr>
          <w:sz w:val="24"/>
          <w:szCs w:val="24"/>
          <w:lang w:val="id-ID" w:eastAsia="id-ID"/>
        </w:rPr>
        <w:t xml:space="preserve">yang dialami </w:t>
      </w:r>
      <w:r w:rsidR="008522C9" w:rsidRPr="002B5F3C">
        <w:rPr>
          <w:sz w:val="24"/>
          <w:szCs w:val="24"/>
          <w:lang w:val="id-ID" w:eastAsia="id-ID"/>
        </w:rPr>
        <w:t>ma</w:t>
      </w:r>
      <w:r w:rsidR="003401DF">
        <w:rPr>
          <w:sz w:val="24"/>
          <w:szCs w:val="24"/>
          <w:lang w:val="id-ID" w:eastAsia="id-ID"/>
        </w:rPr>
        <w:t>s</w:t>
      </w:r>
      <w:r w:rsidR="008522C9" w:rsidRPr="002B5F3C">
        <w:rPr>
          <w:sz w:val="24"/>
          <w:szCs w:val="24"/>
          <w:lang w:val="id-ID" w:eastAsia="id-ID"/>
        </w:rPr>
        <w:t>y</w:t>
      </w:r>
      <w:r w:rsidR="003401DF">
        <w:rPr>
          <w:sz w:val="24"/>
          <w:szCs w:val="24"/>
          <w:lang w:val="id-ID" w:eastAsia="id-ID"/>
        </w:rPr>
        <w:t>a</w:t>
      </w:r>
      <w:r w:rsidR="008522C9" w:rsidRPr="002B5F3C">
        <w:rPr>
          <w:sz w:val="24"/>
          <w:szCs w:val="24"/>
          <w:lang w:val="id-ID" w:eastAsia="id-ID"/>
        </w:rPr>
        <w:t>rakat Indonesia dewasa ini yakni terdapat kepercayaan dalam maysarakat yang menganggap bahwa baik buruknya bahasa yang digunakan seseorang pada dasamya adalah cerminan kepribadian</w:t>
      </w:r>
      <w:r>
        <w:rPr>
          <w:rStyle w:val="FootnoteReference"/>
          <w:sz w:val="24"/>
          <w:szCs w:val="24"/>
          <w:lang w:eastAsia="id-ID"/>
        </w:rPr>
        <w:footnoteReference w:id="5"/>
      </w:r>
      <w:r w:rsidR="003401DF">
        <w:rPr>
          <w:sz w:val="24"/>
          <w:szCs w:val="24"/>
          <w:lang w:val="id-ID" w:eastAsia="id-ID"/>
        </w:rPr>
        <w:t xml:space="preserve">. </w:t>
      </w:r>
      <w:r w:rsidR="008522C9" w:rsidRPr="002B5F3C">
        <w:rPr>
          <w:sz w:val="24"/>
          <w:szCs w:val="24"/>
          <w:lang w:val="id-ID" w:eastAsia="id-ID"/>
        </w:rPr>
        <w:t xml:space="preserve">Mayotitas masyarakat </w:t>
      </w:r>
      <w:r w:rsidR="003401DF">
        <w:rPr>
          <w:sz w:val="24"/>
          <w:szCs w:val="24"/>
          <w:lang w:val="id-ID" w:eastAsia="id-ID"/>
        </w:rPr>
        <w:t>I</w:t>
      </w:r>
      <w:r w:rsidR="008522C9" w:rsidRPr="002B5F3C">
        <w:rPr>
          <w:sz w:val="24"/>
          <w:szCs w:val="24"/>
          <w:lang w:val="id-ID" w:eastAsia="id-ID"/>
        </w:rPr>
        <w:t xml:space="preserve">ndonesia menganggap </w:t>
      </w:r>
      <w:r w:rsidR="003401DF">
        <w:rPr>
          <w:sz w:val="24"/>
          <w:szCs w:val="24"/>
          <w:lang w:val="id-ID" w:eastAsia="id-ID"/>
        </w:rPr>
        <w:t>B</w:t>
      </w:r>
      <w:r w:rsidR="008522C9" w:rsidRPr="002B5F3C">
        <w:rPr>
          <w:sz w:val="24"/>
          <w:szCs w:val="24"/>
          <w:lang w:val="id-ID" w:eastAsia="id-ID"/>
        </w:rPr>
        <w:t xml:space="preserve">ahasa </w:t>
      </w:r>
      <w:r w:rsidR="003401DF">
        <w:rPr>
          <w:sz w:val="24"/>
          <w:szCs w:val="24"/>
          <w:lang w:val="id-ID" w:eastAsia="id-ID"/>
        </w:rPr>
        <w:t>A</w:t>
      </w:r>
      <w:r w:rsidR="008522C9" w:rsidRPr="002B5F3C">
        <w:rPr>
          <w:sz w:val="24"/>
          <w:szCs w:val="24"/>
          <w:lang w:val="id-ID" w:eastAsia="id-ID"/>
        </w:rPr>
        <w:t xml:space="preserve">rab merupakan bahasa yang hanya dipakai dalam praktik keagamaan yang mengakibatkan kepada penguasaan </w:t>
      </w:r>
      <w:r w:rsidR="003401DF">
        <w:rPr>
          <w:sz w:val="24"/>
          <w:szCs w:val="24"/>
          <w:lang w:val="id-ID" w:eastAsia="id-ID"/>
        </w:rPr>
        <w:t>B</w:t>
      </w:r>
      <w:r w:rsidR="008522C9" w:rsidRPr="002B5F3C">
        <w:rPr>
          <w:sz w:val="24"/>
          <w:szCs w:val="24"/>
          <w:lang w:val="id-ID" w:eastAsia="id-ID"/>
        </w:rPr>
        <w:t xml:space="preserve">ahasa </w:t>
      </w:r>
      <w:r w:rsidR="003401DF">
        <w:rPr>
          <w:sz w:val="24"/>
          <w:szCs w:val="24"/>
          <w:lang w:val="id-ID" w:eastAsia="id-ID"/>
        </w:rPr>
        <w:t>A</w:t>
      </w:r>
      <w:r w:rsidR="008522C9" w:rsidRPr="002B5F3C">
        <w:rPr>
          <w:sz w:val="24"/>
          <w:szCs w:val="24"/>
          <w:lang w:val="id-ID" w:eastAsia="id-ID"/>
        </w:rPr>
        <w:t>rab yang baik akan mencerminkan pribadi seseorang. Aggapan ini melahirkan nilai, dan keyakinan bahwa ses</w:t>
      </w:r>
      <w:r w:rsidR="003401DF">
        <w:rPr>
          <w:sz w:val="24"/>
          <w:szCs w:val="24"/>
          <w:lang w:val="id-ID" w:eastAsia="id-ID"/>
        </w:rPr>
        <w:t>eo</w:t>
      </w:r>
      <w:r w:rsidR="008522C9" w:rsidRPr="002B5F3C">
        <w:rPr>
          <w:sz w:val="24"/>
          <w:szCs w:val="24"/>
          <w:lang w:val="id-ID" w:eastAsia="id-ID"/>
        </w:rPr>
        <w:t xml:space="preserve">rang yang mampu menguasai </w:t>
      </w:r>
      <w:r w:rsidR="003401DF">
        <w:rPr>
          <w:sz w:val="24"/>
          <w:szCs w:val="24"/>
          <w:lang w:val="id-ID" w:eastAsia="id-ID"/>
        </w:rPr>
        <w:t>B</w:t>
      </w:r>
      <w:r w:rsidR="008522C9" w:rsidRPr="002B5F3C">
        <w:rPr>
          <w:sz w:val="24"/>
          <w:szCs w:val="24"/>
          <w:lang w:val="id-ID" w:eastAsia="id-ID"/>
        </w:rPr>
        <w:t xml:space="preserve">ahasa </w:t>
      </w:r>
      <w:r w:rsidR="003401DF">
        <w:rPr>
          <w:sz w:val="24"/>
          <w:szCs w:val="24"/>
          <w:lang w:val="id-ID" w:eastAsia="id-ID"/>
        </w:rPr>
        <w:t>A</w:t>
      </w:r>
      <w:r w:rsidR="008522C9" w:rsidRPr="002B5F3C">
        <w:rPr>
          <w:sz w:val="24"/>
          <w:szCs w:val="24"/>
          <w:lang w:val="id-ID" w:eastAsia="id-ID"/>
        </w:rPr>
        <w:t xml:space="preserve">rab pastilah menguasai ilmu agama, dan seseorang yang ahli agama pasti memiliki karakter yang baik. </w:t>
      </w:r>
      <w:r w:rsidR="003401DF">
        <w:rPr>
          <w:sz w:val="24"/>
          <w:szCs w:val="24"/>
          <w:lang w:val="id-ID" w:eastAsia="id-ID"/>
        </w:rPr>
        <w:t>N</w:t>
      </w:r>
      <w:r w:rsidR="008522C9" w:rsidRPr="002B5F3C">
        <w:rPr>
          <w:sz w:val="24"/>
          <w:szCs w:val="24"/>
          <w:lang w:val="id-ID" w:eastAsia="id-ID"/>
        </w:rPr>
        <w:t xml:space="preserve">ilai dan keyakinan yang dipercayai oleh masyarakat tersebut dianggap baik dan selalu di ajarkan, dari masa ke masa dan teruji tetap kokoh dan tidak kalah oleh perubahan zaman. </w:t>
      </w:r>
      <w:r w:rsidR="008522C9">
        <w:rPr>
          <w:sz w:val="24"/>
          <w:szCs w:val="24"/>
          <w:lang w:val="id-ID"/>
        </w:rPr>
        <w:t xml:space="preserve"> </w:t>
      </w:r>
      <w:r w:rsidR="003401DF">
        <w:rPr>
          <w:sz w:val="24"/>
          <w:szCs w:val="24"/>
          <w:lang w:val="id-ID"/>
        </w:rPr>
        <w:t>K</w:t>
      </w:r>
      <w:r w:rsidR="008522C9" w:rsidRPr="002B5F3C">
        <w:rPr>
          <w:sz w:val="24"/>
          <w:szCs w:val="24"/>
          <w:lang w:val="id-ID" w:eastAsia="id-ID"/>
        </w:rPr>
        <w:t>on</w:t>
      </w:r>
      <w:r w:rsidR="003401DF">
        <w:rPr>
          <w:sz w:val="24"/>
          <w:szCs w:val="24"/>
          <w:lang w:val="id-ID" w:eastAsia="id-ID"/>
        </w:rPr>
        <w:t>d</w:t>
      </w:r>
      <w:r w:rsidR="008522C9" w:rsidRPr="002B5F3C">
        <w:rPr>
          <w:sz w:val="24"/>
          <w:szCs w:val="24"/>
          <w:lang w:val="id-ID" w:eastAsia="id-ID"/>
        </w:rPr>
        <w:t>i</w:t>
      </w:r>
      <w:r w:rsidR="003401DF">
        <w:rPr>
          <w:sz w:val="24"/>
          <w:szCs w:val="24"/>
          <w:lang w:val="id-ID" w:eastAsia="id-ID"/>
        </w:rPr>
        <w:t>s</w:t>
      </w:r>
      <w:r w:rsidR="008522C9" w:rsidRPr="002B5F3C">
        <w:rPr>
          <w:sz w:val="24"/>
          <w:szCs w:val="24"/>
          <w:lang w:val="id-ID" w:eastAsia="id-ID"/>
        </w:rPr>
        <w:t xml:space="preserve">i tersebut sejalan dengan konsep </w:t>
      </w:r>
      <w:r w:rsidR="003401DF">
        <w:rPr>
          <w:sz w:val="24"/>
          <w:szCs w:val="24"/>
          <w:lang w:val="id-ID" w:eastAsia="id-ID"/>
        </w:rPr>
        <w:t>p</w:t>
      </w:r>
      <w:r w:rsidR="008522C9" w:rsidRPr="002B5F3C">
        <w:rPr>
          <w:sz w:val="24"/>
          <w:szCs w:val="24"/>
          <w:lang w:val="id-ID" w:eastAsia="id-ID"/>
        </w:rPr>
        <w:t xml:space="preserve">erenialisme yang menggap bahwa pendidikan haruslah berorientasi pada nilai dan kebudaayaan yang teruji tangguh serta mampu </w:t>
      </w:r>
      <w:r w:rsidR="008522C9" w:rsidRPr="002B5F3C">
        <w:rPr>
          <w:color w:val="000000"/>
          <w:sz w:val="24"/>
          <w:szCs w:val="24"/>
          <w:lang w:val="id-ID" w:eastAsia="id-ID"/>
        </w:rPr>
        <w:t>menghadapi problema kehidupan manusia saat sekarang dan bahkan sampai kapan pun dan di mana pun utamanya dalam melawan perunahan zaman</w:t>
      </w:r>
      <w:r w:rsidR="003401DF">
        <w:rPr>
          <w:color w:val="000000"/>
          <w:sz w:val="24"/>
          <w:szCs w:val="24"/>
          <w:lang w:val="id-ID" w:eastAsia="id-ID"/>
        </w:rPr>
        <w:t>.</w:t>
      </w:r>
      <w:r w:rsidR="003401DF">
        <w:rPr>
          <w:rStyle w:val="FootnoteReference"/>
          <w:color w:val="000000"/>
          <w:sz w:val="24"/>
          <w:szCs w:val="24"/>
          <w:lang w:eastAsia="id-ID"/>
        </w:rPr>
        <w:footnoteReference w:id="6"/>
      </w:r>
    </w:p>
    <w:p w14:paraId="14FF9FC8" w14:textId="030435AD" w:rsidR="008522C9" w:rsidRPr="002B5F3C" w:rsidRDefault="003401DF" w:rsidP="003401DF">
      <w:pPr>
        <w:spacing w:before="3" w:line="312" w:lineRule="auto"/>
        <w:ind w:left="114" w:right="76" w:firstLine="420"/>
        <w:jc w:val="both"/>
        <w:rPr>
          <w:sz w:val="24"/>
          <w:szCs w:val="24"/>
          <w:lang w:val="id-ID"/>
        </w:rPr>
      </w:pPr>
      <w:r>
        <w:rPr>
          <w:sz w:val="24"/>
          <w:szCs w:val="24"/>
          <w:lang w:val="id-ID"/>
        </w:rPr>
        <w:t xml:space="preserve">     </w:t>
      </w:r>
      <w:r w:rsidR="008522C9" w:rsidRPr="002B5F3C">
        <w:rPr>
          <w:sz w:val="24"/>
          <w:szCs w:val="24"/>
          <w:lang w:val="id-ID" w:eastAsia="id-ID"/>
        </w:rPr>
        <w:t>Konsep perenilisme sangat erat hungunya dengan nilai ketuhanan dikarenakan penyadaran nilai dalam pendidikan harus didasarkan pada nilai kebaikan dan kebenaran yang memiliki satu sumber mutlak dan hal itu dilakukan melalui proses penanaman nilai pada peserta didik</w:t>
      </w:r>
      <w:r>
        <w:rPr>
          <w:rStyle w:val="FootnoteReference"/>
          <w:sz w:val="24"/>
          <w:szCs w:val="24"/>
          <w:lang w:eastAsia="id-ID"/>
        </w:rPr>
        <w:footnoteReference w:id="7"/>
      </w:r>
      <w:r w:rsidR="00815092">
        <w:rPr>
          <w:sz w:val="24"/>
          <w:szCs w:val="24"/>
          <w:lang w:val="id-ID"/>
        </w:rPr>
        <w:t>. P</w:t>
      </w:r>
      <w:r w:rsidR="008522C9" w:rsidRPr="002B5F3C">
        <w:rPr>
          <w:color w:val="000000" w:themeColor="text1"/>
          <w:sz w:val="24"/>
          <w:szCs w:val="24"/>
          <w:lang w:val="id-ID" w:eastAsia="id-ID"/>
        </w:rPr>
        <w:t xml:space="preserve">endidikan </w:t>
      </w:r>
      <w:r w:rsidR="00815092">
        <w:rPr>
          <w:color w:val="000000" w:themeColor="text1"/>
          <w:sz w:val="24"/>
          <w:szCs w:val="24"/>
          <w:lang w:val="id-ID" w:eastAsia="id-ID"/>
        </w:rPr>
        <w:t>B</w:t>
      </w:r>
      <w:r w:rsidR="008522C9" w:rsidRPr="002B5F3C">
        <w:rPr>
          <w:color w:val="000000" w:themeColor="text1"/>
          <w:sz w:val="24"/>
          <w:szCs w:val="24"/>
          <w:lang w:val="id-ID" w:eastAsia="id-ID"/>
        </w:rPr>
        <w:t xml:space="preserve">ahasa Arab dan pendekatan perenialisme sangat memiliki kaitan yang relevan, karena bahasa Arab sendiri memiliki banyak nilai-nilai kebudayaan, serta kebenaran yang terkandung dalam ajaran Islam, sedangkan perenialisme menggap pendidikan </w:t>
      </w:r>
      <w:r w:rsidR="008522C9" w:rsidRPr="002B5F3C">
        <w:rPr>
          <w:color w:val="000000" w:themeColor="text1"/>
          <w:sz w:val="24"/>
          <w:szCs w:val="24"/>
          <w:lang w:val="id-ID" w:eastAsia="id-ID"/>
        </w:rPr>
        <w:lastRenderedPageBreak/>
        <w:t xml:space="preserve">haruslah berientasi pada nilai kebudayaan dan kebenaran yang terbukti tangguh tidak kalah oleh zaman. </w:t>
      </w:r>
    </w:p>
    <w:p w14:paraId="2DA16684" w14:textId="5210B0F3" w:rsidR="008522C9" w:rsidRPr="008522C9" w:rsidRDefault="008522C9" w:rsidP="008522C9">
      <w:pPr>
        <w:spacing w:line="360" w:lineRule="auto"/>
        <w:ind w:firstLine="720"/>
        <w:jc w:val="both"/>
        <w:rPr>
          <w:color w:val="000000" w:themeColor="text1"/>
          <w:sz w:val="24"/>
          <w:szCs w:val="24"/>
          <w:lang w:eastAsia="id-ID"/>
        </w:rPr>
      </w:pPr>
      <w:proofErr w:type="spellStart"/>
      <w:r w:rsidRPr="008522C9">
        <w:rPr>
          <w:color w:val="000000" w:themeColor="text1"/>
          <w:sz w:val="24"/>
          <w:szCs w:val="24"/>
        </w:rPr>
        <w:t>Konsep</w:t>
      </w:r>
      <w:proofErr w:type="spellEnd"/>
      <w:r w:rsidRPr="008522C9">
        <w:rPr>
          <w:color w:val="000000" w:themeColor="text1"/>
          <w:sz w:val="24"/>
          <w:szCs w:val="24"/>
        </w:rPr>
        <w:t xml:space="preserve"> </w:t>
      </w:r>
      <w:proofErr w:type="spellStart"/>
      <w:r w:rsidRPr="008522C9">
        <w:rPr>
          <w:color w:val="000000" w:themeColor="text1"/>
          <w:sz w:val="24"/>
          <w:szCs w:val="24"/>
        </w:rPr>
        <w:t>bahasan</w:t>
      </w:r>
      <w:proofErr w:type="spellEnd"/>
      <w:r w:rsidRPr="008522C9">
        <w:rPr>
          <w:color w:val="000000" w:themeColor="text1"/>
          <w:sz w:val="24"/>
          <w:szCs w:val="24"/>
        </w:rPr>
        <w:t xml:space="preserve"> </w:t>
      </w:r>
      <w:proofErr w:type="spellStart"/>
      <w:r w:rsidRPr="008522C9">
        <w:rPr>
          <w:color w:val="000000" w:themeColor="text1"/>
          <w:sz w:val="24"/>
          <w:szCs w:val="24"/>
        </w:rPr>
        <w:t>tentang</w:t>
      </w:r>
      <w:proofErr w:type="spellEnd"/>
      <w:r w:rsidRPr="008522C9">
        <w:rPr>
          <w:color w:val="000000" w:themeColor="text1"/>
          <w:sz w:val="24"/>
          <w:szCs w:val="24"/>
        </w:rPr>
        <w:t xml:space="preserve"> </w:t>
      </w:r>
      <w:proofErr w:type="spellStart"/>
      <w:r w:rsidRPr="008522C9">
        <w:rPr>
          <w:color w:val="000000" w:themeColor="text1"/>
          <w:sz w:val="24"/>
          <w:szCs w:val="24"/>
        </w:rPr>
        <w:t>nilai</w:t>
      </w:r>
      <w:proofErr w:type="spellEnd"/>
      <w:r w:rsidRPr="008522C9">
        <w:rPr>
          <w:color w:val="000000" w:themeColor="text1"/>
          <w:sz w:val="24"/>
          <w:szCs w:val="24"/>
        </w:rPr>
        <w:t xml:space="preserve"> </w:t>
      </w:r>
      <w:proofErr w:type="spellStart"/>
      <w:r w:rsidRPr="008522C9">
        <w:rPr>
          <w:color w:val="000000" w:themeColor="text1"/>
          <w:sz w:val="24"/>
          <w:szCs w:val="24"/>
        </w:rPr>
        <w:t>keagamaan</w:t>
      </w:r>
      <w:proofErr w:type="spellEnd"/>
      <w:r w:rsidRPr="008522C9">
        <w:rPr>
          <w:color w:val="000000" w:themeColor="text1"/>
          <w:sz w:val="24"/>
          <w:szCs w:val="24"/>
        </w:rPr>
        <w:t xml:space="preserve"> </w:t>
      </w:r>
      <w:proofErr w:type="spellStart"/>
      <w:r w:rsidRPr="008522C9">
        <w:rPr>
          <w:color w:val="000000" w:themeColor="text1"/>
          <w:sz w:val="24"/>
          <w:szCs w:val="24"/>
        </w:rPr>
        <w:t>dan</w:t>
      </w:r>
      <w:proofErr w:type="spellEnd"/>
      <w:r w:rsidRPr="008522C9">
        <w:rPr>
          <w:color w:val="000000" w:themeColor="text1"/>
          <w:sz w:val="24"/>
          <w:szCs w:val="24"/>
        </w:rPr>
        <w:t xml:space="preserve"> </w:t>
      </w:r>
      <w:proofErr w:type="spellStart"/>
      <w:r w:rsidRPr="008522C9">
        <w:rPr>
          <w:color w:val="000000" w:themeColor="text1"/>
          <w:sz w:val="24"/>
          <w:szCs w:val="24"/>
        </w:rPr>
        <w:t>filsafat</w:t>
      </w:r>
      <w:proofErr w:type="spellEnd"/>
      <w:r w:rsidRPr="008522C9">
        <w:rPr>
          <w:color w:val="000000" w:themeColor="text1"/>
          <w:sz w:val="24"/>
          <w:szCs w:val="24"/>
        </w:rPr>
        <w:t xml:space="preserve"> </w:t>
      </w:r>
      <w:proofErr w:type="spellStart"/>
      <w:r w:rsidRPr="008522C9">
        <w:rPr>
          <w:color w:val="000000" w:themeColor="text1"/>
          <w:sz w:val="24"/>
          <w:szCs w:val="24"/>
        </w:rPr>
        <w:t>pendidikan</w:t>
      </w:r>
      <w:proofErr w:type="spellEnd"/>
      <w:r w:rsidRPr="008522C9">
        <w:rPr>
          <w:color w:val="000000" w:themeColor="text1"/>
          <w:sz w:val="24"/>
          <w:szCs w:val="24"/>
        </w:rPr>
        <w:t xml:space="preserve"> </w:t>
      </w:r>
      <w:proofErr w:type="spellStart"/>
      <w:r w:rsidRPr="008522C9">
        <w:rPr>
          <w:color w:val="000000" w:themeColor="text1"/>
          <w:sz w:val="24"/>
          <w:szCs w:val="24"/>
        </w:rPr>
        <w:t>senantiasa</w:t>
      </w:r>
      <w:proofErr w:type="spellEnd"/>
      <w:r w:rsidRPr="008522C9">
        <w:rPr>
          <w:color w:val="000000" w:themeColor="text1"/>
          <w:sz w:val="24"/>
          <w:szCs w:val="24"/>
        </w:rPr>
        <w:t xml:space="preserve"> </w:t>
      </w:r>
      <w:proofErr w:type="spellStart"/>
      <w:r w:rsidRPr="008522C9">
        <w:rPr>
          <w:color w:val="000000" w:themeColor="text1"/>
          <w:sz w:val="24"/>
          <w:szCs w:val="24"/>
        </w:rPr>
        <w:t>hangat</w:t>
      </w:r>
      <w:proofErr w:type="spellEnd"/>
      <w:r w:rsidRPr="008522C9">
        <w:rPr>
          <w:color w:val="000000" w:themeColor="text1"/>
          <w:sz w:val="24"/>
          <w:szCs w:val="24"/>
        </w:rPr>
        <w:t xml:space="preserve"> </w:t>
      </w:r>
      <w:proofErr w:type="spellStart"/>
      <w:r w:rsidRPr="008522C9">
        <w:rPr>
          <w:color w:val="000000" w:themeColor="text1"/>
          <w:sz w:val="24"/>
          <w:szCs w:val="24"/>
        </w:rPr>
        <w:t>untuk</w:t>
      </w:r>
      <w:proofErr w:type="spellEnd"/>
      <w:r w:rsidRPr="008522C9">
        <w:rPr>
          <w:color w:val="000000" w:themeColor="text1"/>
          <w:sz w:val="24"/>
          <w:szCs w:val="24"/>
        </w:rPr>
        <w:t xml:space="preserve"> </w:t>
      </w:r>
      <w:proofErr w:type="spellStart"/>
      <w:r w:rsidRPr="008522C9">
        <w:rPr>
          <w:color w:val="000000" w:themeColor="text1"/>
          <w:sz w:val="24"/>
          <w:szCs w:val="24"/>
        </w:rPr>
        <w:t>dipebincangkan</w:t>
      </w:r>
      <w:proofErr w:type="spellEnd"/>
      <w:r w:rsidRPr="008522C9">
        <w:rPr>
          <w:color w:val="000000" w:themeColor="text1"/>
          <w:sz w:val="24"/>
          <w:szCs w:val="24"/>
        </w:rPr>
        <w:t xml:space="preserve"> </w:t>
      </w:r>
      <w:proofErr w:type="spellStart"/>
      <w:r w:rsidRPr="008522C9">
        <w:rPr>
          <w:color w:val="000000" w:themeColor="text1"/>
          <w:sz w:val="24"/>
          <w:szCs w:val="24"/>
        </w:rPr>
        <w:t>serta</w:t>
      </w:r>
      <w:proofErr w:type="spellEnd"/>
      <w:r w:rsidRPr="008522C9">
        <w:rPr>
          <w:color w:val="000000" w:themeColor="text1"/>
          <w:sz w:val="24"/>
          <w:szCs w:val="24"/>
        </w:rPr>
        <w:t xml:space="preserve"> </w:t>
      </w:r>
      <w:proofErr w:type="spellStart"/>
      <w:r w:rsidRPr="008522C9">
        <w:rPr>
          <w:color w:val="000000" w:themeColor="text1"/>
          <w:sz w:val="24"/>
          <w:szCs w:val="24"/>
        </w:rPr>
        <w:t>selalu</w:t>
      </w:r>
      <w:proofErr w:type="spellEnd"/>
      <w:r w:rsidRPr="008522C9">
        <w:rPr>
          <w:color w:val="000000" w:themeColor="text1"/>
          <w:sz w:val="24"/>
          <w:szCs w:val="24"/>
        </w:rPr>
        <w:t xml:space="preserve"> </w:t>
      </w:r>
      <w:proofErr w:type="spellStart"/>
      <w:r w:rsidRPr="00815092">
        <w:rPr>
          <w:i/>
          <w:iCs/>
          <w:color w:val="000000" w:themeColor="text1"/>
          <w:sz w:val="24"/>
          <w:szCs w:val="24"/>
        </w:rPr>
        <w:t>urgen</w:t>
      </w:r>
      <w:proofErr w:type="spellEnd"/>
      <w:r w:rsidRPr="008522C9">
        <w:rPr>
          <w:color w:val="000000" w:themeColor="text1"/>
          <w:sz w:val="24"/>
          <w:szCs w:val="24"/>
        </w:rPr>
        <w:t xml:space="preserve"> </w:t>
      </w:r>
      <w:proofErr w:type="spellStart"/>
      <w:r w:rsidRPr="008522C9">
        <w:rPr>
          <w:color w:val="000000" w:themeColor="text1"/>
          <w:sz w:val="24"/>
          <w:szCs w:val="24"/>
        </w:rPr>
        <w:t>untuk</w:t>
      </w:r>
      <w:proofErr w:type="spellEnd"/>
      <w:r w:rsidRPr="008522C9">
        <w:rPr>
          <w:color w:val="000000" w:themeColor="text1"/>
          <w:sz w:val="24"/>
          <w:szCs w:val="24"/>
        </w:rPr>
        <w:t xml:space="preserve"> </w:t>
      </w:r>
      <w:proofErr w:type="spellStart"/>
      <w:r w:rsidRPr="008522C9">
        <w:rPr>
          <w:color w:val="000000" w:themeColor="text1"/>
          <w:sz w:val="24"/>
          <w:szCs w:val="24"/>
        </w:rPr>
        <w:t>dilakukan</w:t>
      </w:r>
      <w:proofErr w:type="spellEnd"/>
      <w:r w:rsidRPr="008522C9">
        <w:rPr>
          <w:color w:val="000000" w:themeColor="text1"/>
          <w:sz w:val="24"/>
          <w:szCs w:val="24"/>
        </w:rPr>
        <w:t xml:space="preserve"> </w:t>
      </w:r>
      <w:proofErr w:type="spellStart"/>
      <w:r w:rsidRPr="008522C9">
        <w:rPr>
          <w:color w:val="000000" w:themeColor="text1"/>
          <w:sz w:val="24"/>
          <w:szCs w:val="24"/>
        </w:rPr>
        <w:t>terutama</w:t>
      </w:r>
      <w:proofErr w:type="spellEnd"/>
      <w:r w:rsidRPr="008522C9">
        <w:rPr>
          <w:color w:val="000000" w:themeColor="text1"/>
          <w:sz w:val="24"/>
          <w:szCs w:val="24"/>
        </w:rPr>
        <w:t xml:space="preserve"> yang </w:t>
      </w:r>
      <w:proofErr w:type="spellStart"/>
      <w:r w:rsidRPr="008522C9">
        <w:rPr>
          <w:color w:val="000000" w:themeColor="text1"/>
          <w:sz w:val="24"/>
          <w:szCs w:val="24"/>
        </w:rPr>
        <w:t>berkaitan</w:t>
      </w:r>
      <w:proofErr w:type="spellEnd"/>
      <w:r w:rsidRPr="008522C9">
        <w:rPr>
          <w:color w:val="000000" w:themeColor="text1"/>
          <w:sz w:val="24"/>
          <w:szCs w:val="24"/>
        </w:rPr>
        <w:t xml:space="preserve"> </w:t>
      </w:r>
      <w:proofErr w:type="spellStart"/>
      <w:r w:rsidRPr="008522C9">
        <w:rPr>
          <w:color w:val="000000" w:themeColor="text1"/>
          <w:sz w:val="24"/>
          <w:szCs w:val="24"/>
        </w:rPr>
        <w:t>dengan</w:t>
      </w:r>
      <w:proofErr w:type="spellEnd"/>
      <w:r w:rsidRPr="008522C9">
        <w:rPr>
          <w:color w:val="000000" w:themeColor="text1"/>
          <w:sz w:val="24"/>
          <w:szCs w:val="24"/>
        </w:rPr>
        <w:t xml:space="preserve"> </w:t>
      </w:r>
      <w:proofErr w:type="spellStart"/>
      <w:proofErr w:type="gramStart"/>
      <w:r w:rsidRPr="008522C9">
        <w:rPr>
          <w:color w:val="000000" w:themeColor="text1"/>
          <w:sz w:val="24"/>
          <w:szCs w:val="24"/>
        </w:rPr>
        <w:t>upaya</w:t>
      </w:r>
      <w:proofErr w:type="spellEnd"/>
      <w:r w:rsidRPr="008522C9">
        <w:rPr>
          <w:color w:val="000000" w:themeColor="text1"/>
          <w:sz w:val="24"/>
          <w:szCs w:val="24"/>
        </w:rPr>
        <w:t xml:space="preserve">  </w:t>
      </w:r>
      <w:proofErr w:type="spellStart"/>
      <w:r w:rsidRPr="008522C9">
        <w:rPr>
          <w:color w:val="000000" w:themeColor="text1"/>
          <w:sz w:val="24"/>
          <w:szCs w:val="24"/>
        </w:rPr>
        <w:t>menemukan</w:t>
      </w:r>
      <w:proofErr w:type="spellEnd"/>
      <w:proofErr w:type="gramEnd"/>
      <w:r w:rsidRPr="008522C9">
        <w:rPr>
          <w:color w:val="000000" w:themeColor="text1"/>
          <w:sz w:val="24"/>
          <w:szCs w:val="24"/>
        </w:rPr>
        <w:t xml:space="preserve"> </w:t>
      </w:r>
      <w:proofErr w:type="spellStart"/>
      <w:r w:rsidRPr="008522C9">
        <w:rPr>
          <w:color w:val="000000" w:themeColor="text1"/>
          <w:sz w:val="24"/>
          <w:szCs w:val="24"/>
        </w:rPr>
        <w:t>sebuah</w:t>
      </w:r>
      <w:proofErr w:type="spellEnd"/>
      <w:r w:rsidRPr="008522C9">
        <w:rPr>
          <w:color w:val="000000" w:themeColor="text1"/>
          <w:sz w:val="24"/>
          <w:szCs w:val="24"/>
        </w:rPr>
        <w:t xml:space="preserve"> </w:t>
      </w:r>
      <w:proofErr w:type="spellStart"/>
      <w:r w:rsidRPr="008522C9">
        <w:rPr>
          <w:color w:val="000000" w:themeColor="text1"/>
          <w:sz w:val="24"/>
          <w:szCs w:val="24"/>
        </w:rPr>
        <w:t>konsep</w:t>
      </w:r>
      <w:proofErr w:type="spellEnd"/>
      <w:r w:rsidRPr="008522C9">
        <w:rPr>
          <w:color w:val="000000" w:themeColor="text1"/>
          <w:sz w:val="24"/>
          <w:szCs w:val="24"/>
        </w:rPr>
        <w:t xml:space="preserve"> </w:t>
      </w:r>
      <w:proofErr w:type="spellStart"/>
      <w:r w:rsidRPr="008522C9">
        <w:rPr>
          <w:color w:val="000000" w:themeColor="text1"/>
          <w:sz w:val="24"/>
          <w:szCs w:val="24"/>
        </w:rPr>
        <w:t>pendidikan</w:t>
      </w:r>
      <w:proofErr w:type="spellEnd"/>
      <w:r w:rsidRPr="008522C9">
        <w:rPr>
          <w:color w:val="000000" w:themeColor="text1"/>
          <w:sz w:val="24"/>
          <w:szCs w:val="24"/>
        </w:rPr>
        <w:t xml:space="preserve"> yang </w:t>
      </w:r>
      <w:proofErr w:type="spellStart"/>
      <w:r w:rsidRPr="008522C9">
        <w:rPr>
          <w:color w:val="000000" w:themeColor="text1"/>
          <w:sz w:val="24"/>
          <w:szCs w:val="24"/>
        </w:rPr>
        <w:t>idealnya</w:t>
      </w:r>
      <w:proofErr w:type="spellEnd"/>
      <w:r w:rsidRPr="008522C9">
        <w:rPr>
          <w:color w:val="000000" w:themeColor="text1"/>
          <w:sz w:val="24"/>
          <w:szCs w:val="24"/>
        </w:rPr>
        <w:t xml:space="preserve"> </w:t>
      </w:r>
      <w:proofErr w:type="spellStart"/>
      <w:r w:rsidRPr="008522C9">
        <w:rPr>
          <w:color w:val="000000" w:themeColor="text1"/>
          <w:sz w:val="24"/>
          <w:szCs w:val="24"/>
        </w:rPr>
        <w:t>dapat</w:t>
      </w:r>
      <w:proofErr w:type="spellEnd"/>
      <w:r w:rsidRPr="008522C9">
        <w:rPr>
          <w:color w:val="000000" w:themeColor="text1"/>
          <w:sz w:val="24"/>
          <w:szCs w:val="24"/>
        </w:rPr>
        <w:t xml:space="preserve"> </w:t>
      </w:r>
      <w:proofErr w:type="spellStart"/>
      <w:r w:rsidRPr="008522C9">
        <w:rPr>
          <w:color w:val="000000" w:themeColor="text1"/>
          <w:sz w:val="24"/>
          <w:szCs w:val="24"/>
        </w:rPr>
        <w:t>memberi</w:t>
      </w:r>
      <w:proofErr w:type="spellEnd"/>
      <w:r w:rsidRPr="008522C9">
        <w:rPr>
          <w:color w:val="000000" w:themeColor="text1"/>
          <w:sz w:val="24"/>
          <w:szCs w:val="24"/>
        </w:rPr>
        <w:t xml:space="preserve">  </w:t>
      </w:r>
      <w:proofErr w:type="spellStart"/>
      <w:r w:rsidRPr="008522C9">
        <w:rPr>
          <w:color w:val="000000" w:themeColor="text1"/>
          <w:sz w:val="24"/>
          <w:szCs w:val="24"/>
        </w:rPr>
        <w:t>solusi</w:t>
      </w:r>
      <w:proofErr w:type="spellEnd"/>
      <w:r w:rsidRPr="008522C9">
        <w:rPr>
          <w:color w:val="000000" w:themeColor="text1"/>
          <w:sz w:val="24"/>
          <w:szCs w:val="24"/>
        </w:rPr>
        <w:t xml:space="preserve"> </w:t>
      </w:r>
      <w:proofErr w:type="spellStart"/>
      <w:r w:rsidRPr="008522C9">
        <w:rPr>
          <w:color w:val="000000" w:themeColor="text1"/>
          <w:sz w:val="24"/>
          <w:szCs w:val="24"/>
        </w:rPr>
        <w:t>bagi</w:t>
      </w:r>
      <w:proofErr w:type="spellEnd"/>
      <w:r w:rsidRPr="008522C9">
        <w:rPr>
          <w:color w:val="000000" w:themeColor="text1"/>
          <w:sz w:val="24"/>
          <w:szCs w:val="24"/>
        </w:rPr>
        <w:t xml:space="preserve"> </w:t>
      </w:r>
      <w:proofErr w:type="spellStart"/>
      <w:r w:rsidRPr="008522C9">
        <w:rPr>
          <w:color w:val="000000" w:themeColor="text1"/>
          <w:sz w:val="24"/>
          <w:szCs w:val="24"/>
        </w:rPr>
        <w:t>bermacam</w:t>
      </w:r>
      <w:proofErr w:type="spellEnd"/>
      <w:r w:rsidRPr="008522C9">
        <w:rPr>
          <w:color w:val="000000" w:themeColor="text1"/>
          <w:sz w:val="24"/>
          <w:szCs w:val="24"/>
        </w:rPr>
        <w:t xml:space="preserve"> </w:t>
      </w:r>
      <w:proofErr w:type="spellStart"/>
      <w:r w:rsidRPr="008522C9">
        <w:rPr>
          <w:color w:val="000000" w:themeColor="text1"/>
          <w:sz w:val="24"/>
          <w:szCs w:val="24"/>
        </w:rPr>
        <w:t>permasalahan</w:t>
      </w:r>
      <w:proofErr w:type="spellEnd"/>
      <w:r w:rsidRPr="008522C9">
        <w:rPr>
          <w:color w:val="000000" w:themeColor="text1"/>
          <w:sz w:val="24"/>
          <w:szCs w:val="24"/>
        </w:rPr>
        <w:t xml:space="preserve"> </w:t>
      </w:r>
      <w:proofErr w:type="spellStart"/>
      <w:r w:rsidRPr="008522C9">
        <w:rPr>
          <w:color w:val="000000" w:themeColor="text1"/>
          <w:sz w:val="24"/>
          <w:szCs w:val="24"/>
        </w:rPr>
        <w:t>pendidikan</w:t>
      </w:r>
      <w:proofErr w:type="spellEnd"/>
      <w:r w:rsidRPr="008522C9">
        <w:rPr>
          <w:color w:val="000000" w:themeColor="text1"/>
          <w:sz w:val="24"/>
          <w:szCs w:val="24"/>
        </w:rPr>
        <w:t xml:space="preserve"> yang </w:t>
      </w:r>
      <w:proofErr w:type="spellStart"/>
      <w:r w:rsidRPr="008522C9">
        <w:rPr>
          <w:color w:val="000000" w:themeColor="text1"/>
          <w:sz w:val="24"/>
          <w:szCs w:val="24"/>
        </w:rPr>
        <w:t>timbul</w:t>
      </w:r>
      <w:proofErr w:type="spellEnd"/>
      <w:r w:rsidRPr="008522C9">
        <w:rPr>
          <w:color w:val="000000" w:themeColor="text1"/>
          <w:sz w:val="24"/>
          <w:szCs w:val="24"/>
        </w:rPr>
        <w:t xml:space="preserve"> </w:t>
      </w:r>
      <w:proofErr w:type="spellStart"/>
      <w:r w:rsidRPr="008522C9">
        <w:rPr>
          <w:color w:val="000000" w:themeColor="text1"/>
          <w:sz w:val="24"/>
          <w:szCs w:val="24"/>
        </w:rPr>
        <w:t>dengan</w:t>
      </w:r>
      <w:proofErr w:type="spellEnd"/>
      <w:r w:rsidRPr="008522C9">
        <w:rPr>
          <w:color w:val="000000" w:themeColor="text1"/>
          <w:sz w:val="24"/>
          <w:szCs w:val="24"/>
        </w:rPr>
        <w:t xml:space="preserve"> </w:t>
      </w:r>
      <w:proofErr w:type="spellStart"/>
      <w:r w:rsidRPr="008522C9">
        <w:rPr>
          <w:color w:val="000000" w:themeColor="text1"/>
          <w:sz w:val="24"/>
          <w:szCs w:val="24"/>
        </w:rPr>
        <w:t>adanya</w:t>
      </w:r>
      <w:proofErr w:type="spellEnd"/>
      <w:r w:rsidRPr="008522C9">
        <w:rPr>
          <w:color w:val="000000" w:themeColor="text1"/>
          <w:sz w:val="24"/>
          <w:szCs w:val="24"/>
        </w:rPr>
        <w:t xml:space="preserve"> </w:t>
      </w:r>
      <w:proofErr w:type="spellStart"/>
      <w:r w:rsidRPr="008522C9">
        <w:rPr>
          <w:color w:val="000000" w:themeColor="text1"/>
          <w:sz w:val="24"/>
          <w:szCs w:val="24"/>
        </w:rPr>
        <w:t>pendekatan</w:t>
      </w:r>
      <w:proofErr w:type="spellEnd"/>
      <w:r w:rsidRPr="008522C9">
        <w:rPr>
          <w:color w:val="000000" w:themeColor="text1"/>
          <w:sz w:val="24"/>
          <w:szCs w:val="24"/>
        </w:rPr>
        <w:t xml:space="preserve"> </w:t>
      </w:r>
      <w:proofErr w:type="spellStart"/>
      <w:r w:rsidRPr="008522C9">
        <w:rPr>
          <w:color w:val="000000" w:themeColor="text1"/>
          <w:sz w:val="24"/>
          <w:szCs w:val="24"/>
        </w:rPr>
        <w:t>suatu</w:t>
      </w:r>
      <w:proofErr w:type="spellEnd"/>
      <w:r w:rsidRPr="008522C9">
        <w:rPr>
          <w:color w:val="000000" w:themeColor="text1"/>
          <w:sz w:val="24"/>
          <w:szCs w:val="24"/>
        </w:rPr>
        <w:t xml:space="preserve"> </w:t>
      </w:r>
      <w:proofErr w:type="spellStart"/>
      <w:r w:rsidRPr="008522C9">
        <w:rPr>
          <w:color w:val="000000" w:themeColor="text1"/>
          <w:sz w:val="24"/>
          <w:szCs w:val="24"/>
        </w:rPr>
        <w:t>jenis</w:t>
      </w:r>
      <w:proofErr w:type="spellEnd"/>
      <w:r w:rsidRPr="008522C9">
        <w:rPr>
          <w:color w:val="000000" w:themeColor="text1"/>
          <w:sz w:val="24"/>
          <w:szCs w:val="24"/>
        </w:rPr>
        <w:t xml:space="preserve"> </w:t>
      </w:r>
      <w:proofErr w:type="spellStart"/>
      <w:r w:rsidRPr="008522C9">
        <w:rPr>
          <w:color w:val="000000" w:themeColor="text1"/>
          <w:sz w:val="24"/>
          <w:szCs w:val="24"/>
        </w:rPr>
        <w:t>filsfaat</w:t>
      </w:r>
      <w:proofErr w:type="spellEnd"/>
      <w:r w:rsidRPr="008522C9">
        <w:rPr>
          <w:color w:val="000000" w:themeColor="text1"/>
          <w:sz w:val="24"/>
          <w:szCs w:val="24"/>
        </w:rPr>
        <w:t xml:space="preserve"> </w:t>
      </w:r>
      <w:proofErr w:type="spellStart"/>
      <w:r w:rsidRPr="008522C9">
        <w:rPr>
          <w:color w:val="000000" w:themeColor="text1"/>
          <w:sz w:val="24"/>
          <w:szCs w:val="24"/>
        </w:rPr>
        <w:t>tertentu</w:t>
      </w:r>
      <w:proofErr w:type="spellEnd"/>
      <w:r w:rsidRPr="008522C9">
        <w:rPr>
          <w:color w:val="000000" w:themeColor="text1"/>
          <w:sz w:val="24"/>
          <w:szCs w:val="24"/>
        </w:rPr>
        <w:t xml:space="preserve">. </w:t>
      </w:r>
      <w:proofErr w:type="spellStart"/>
      <w:r w:rsidRPr="008522C9">
        <w:rPr>
          <w:color w:val="000000" w:themeColor="text1"/>
          <w:sz w:val="24"/>
          <w:szCs w:val="24"/>
        </w:rPr>
        <w:t>Melihat</w:t>
      </w:r>
      <w:proofErr w:type="spellEnd"/>
      <w:r w:rsidRPr="008522C9">
        <w:rPr>
          <w:color w:val="000000" w:themeColor="text1"/>
          <w:sz w:val="24"/>
          <w:szCs w:val="24"/>
        </w:rPr>
        <w:t xml:space="preserve"> </w:t>
      </w:r>
      <w:proofErr w:type="spellStart"/>
      <w:r w:rsidRPr="008522C9">
        <w:rPr>
          <w:color w:val="000000" w:themeColor="text1"/>
          <w:sz w:val="24"/>
          <w:szCs w:val="24"/>
        </w:rPr>
        <w:t>kon</w:t>
      </w:r>
      <w:proofErr w:type="spellEnd"/>
      <w:r w:rsidR="00815092">
        <w:rPr>
          <w:color w:val="000000" w:themeColor="text1"/>
          <w:sz w:val="24"/>
          <w:szCs w:val="24"/>
          <w:lang w:val="id-ID"/>
        </w:rPr>
        <w:t>d</w:t>
      </w:r>
      <w:proofErr w:type="spellStart"/>
      <w:r w:rsidRPr="008522C9">
        <w:rPr>
          <w:color w:val="000000" w:themeColor="text1"/>
          <w:sz w:val="24"/>
          <w:szCs w:val="24"/>
        </w:rPr>
        <w:t>isi</w:t>
      </w:r>
      <w:proofErr w:type="spellEnd"/>
      <w:r w:rsidRPr="008522C9">
        <w:rPr>
          <w:color w:val="000000" w:themeColor="text1"/>
          <w:sz w:val="24"/>
          <w:szCs w:val="24"/>
        </w:rPr>
        <w:t xml:space="preserve"> </w:t>
      </w:r>
      <w:proofErr w:type="spellStart"/>
      <w:r w:rsidRPr="008522C9">
        <w:rPr>
          <w:color w:val="000000" w:themeColor="text1"/>
          <w:sz w:val="24"/>
          <w:szCs w:val="24"/>
        </w:rPr>
        <w:t>tersebut</w:t>
      </w:r>
      <w:proofErr w:type="spellEnd"/>
      <w:r w:rsidRPr="008522C9">
        <w:rPr>
          <w:color w:val="000000" w:themeColor="text1"/>
          <w:sz w:val="24"/>
          <w:szCs w:val="24"/>
        </w:rPr>
        <w:t xml:space="preserve"> </w:t>
      </w:r>
      <w:proofErr w:type="spellStart"/>
      <w:r w:rsidRPr="008522C9">
        <w:rPr>
          <w:color w:val="000000" w:themeColor="text1"/>
          <w:sz w:val="24"/>
          <w:szCs w:val="24"/>
        </w:rPr>
        <w:t>penuis</w:t>
      </w:r>
      <w:proofErr w:type="spellEnd"/>
      <w:r w:rsidRPr="008522C9">
        <w:rPr>
          <w:color w:val="000000" w:themeColor="text1"/>
          <w:sz w:val="24"/>
          <w:szCs w:val="24"/>
        </w:rPr>
        <w:t xml:space="preserve"> </w:t>
      </w:r>
      <w:proofErr w:type="spellStart"/>
      <w:r w:rsidRPr="008522C9">
        <w:rPr>
          <w:color w:val="000000" w:themeColor="text1"/>
          <w:sz w:val="24"/>
          <w:szCs w:val="24"/>
        </w:rPr>
        <w:t>berusaha</w:t>
      </w:r>
      <w:proofErr w:type="spellEnd"/>
      <w:r w:rsidRPr="008522C9">
        <w:rPr>
          <w:color w:val="000000" w:themeColor="text1"/>
          <w:sz w:val="24"/>
          <w:szCs w:val="24"/>
        </w:rPr>
        <w:t xml:space="preserve"> </w:t>
      </w:r>
      <w:proofErr w:type="spellStart"/>
      <w:r w:rsidRPr="008522C9">
        <w:rPr>
          <w:color w:val="000000" w:themeColor="text1"/>
          <w:sz w:val="24"/>
          <w:szCs w:val="24"/>
        </w:rPr>
        <w:t>menyajikan</w:t>
      </w:r>
      <w:proofErr w:type="spellEnd"/>
      <w:r w:rsidRPr="008522C9">
        <w:rPr>
          <w:color w:val="000000" w:themeColor="text1"/>
          <w:sz w:val="24"/>
          <w:szCs w:val="24"/>
        </w:rPr>
        <w:t xml:space="preserve"> </w:t>
      </w:r>
      <w:proofErr w:type="spellStart"/>
      <w:r w:rsidRPr="008522C9">
        <w:rPr>
          <w:color w:val="000000" w:themeColor="text1"/>
          <w:sz w:val="24"/>
          <w:szCs w:val="24"/>
        </w:rPr>
        <w:t>lebih</w:t>
      </w:r>
      <w:proofErr w:type="spellEnd"/>
      <w:r w:rsidRPr="008522C9">
        <w:rPr>
          <w:color w:val="000000" w:themeColor="text1"/>
          <w:sz w:val="24"/>
          <w:szCs w:val="24"/>
        </w:rPr>
        <w:t xml:space="preserve"> </w:t>
      </w:r>
      <w:proofErr w:type="spellStart"/>
      <w:r w:rsidRPr="008522C9">
        <w:rPr>
          <w:color w:val="000000" w:themeColor="text1"/>
          <w:sz w:val="24"/>
          <w:szCs w:val="24"/>
        </w:rPr>
        <w:t>dalam</w:t>
      </w:r>
      <w:proofErr w:type="spellEnd"/>
      <w:r w:rsidRPr="008522C9">
        <w:rPr>
          <w:color w:val="000000" w:themeColor="text1"/>
          <w:sz w:val="24"/>
          <w:szCs w:val="24"/>
        </w:rPr>
        <w:t xml:space="preserve"> </w:t>
      </w:r>
      <w:proofErr w:type="spellStart"/>
      <w:r w:rsidRPr="008522C9">
        <w:rPr>
          <w:color w:val="000000" w:themeColor="text1"/>
          <w:sz w:val="24"/>
          <w:szCs w:val="24"/>
          <w:lang w:eastAsia="id-ID"/>
        </w:rPr>
        <w:t>tentang</w:t>
      </w:r>
      <w:proofErr w:type="spellEnd"/>
      <w:r w:rsidRPr="008522C9">
        <w:rPr>
          <w:color w:val="000000" w:themeColor="text1"/>
          <w:sz w:val="24"/>
          <w:szCs w:val="24"/>
          <w:lang w:eastAsia="id-ID"/>
        </w:rPr>
        <w:t xml:space="preserve"> </w:t>
      </w:r>
      <w:proofErr w:type="spellStart"/>
      <w:r w:rsidRPr="008522C9">
        <w:rPr>
          <w:color w:val="000000" w:themeColor="text1"/>
          <w:sz w:val="24"/>
          <w:szCs w:val="24"/>
          <w:lang w:eastAsia="id-ID"/>
        </w:rPr>
        <w:t>urgensi</w:t>
      </w:r>
      <w:proofErr w:type="spellEnd"/>
      <w:r w:rsidRPr="008522C9">
        <w:rPr>
          <w:color w:val="000000" w:themeColor="text1"/>
          <w:sz w:val="24"/>
          <w:szCs w:val="24"/>
          <w:lang w:eastAsia="id-ID"/>
        </w:rPr>
        <w:t xml:space="preserve"> </w:t>
      </w:r>
      <w:proofErr w:type="spellStart"/>
      <w:r w:rsidRPr="008522C9">
        <w:rPr>
          <w:color w:val="000000" w:themeColor="text1"/>
          <w:sz w:val="24"/>
          <w:szCs w:val="24"/>
          <w:lang w:eastAsia="id-ID"/>
        </w:rPr>
        <w:t>pendidikan</w:t>
      </w:r>
      <w:proofErr w:type="spellEnd"/>
      <w:r w:rsidRPr="008522C9">
        <w:rPr>
          <w:color w:val="000000" w:themeColor="text1"/>
          <w:sz w:val="24"/>
          <w:szCs w:val="24"/>
          <w:lang w:eastAsia="id-ID"/>
        </w:rPr>
        <w:t xml:space="preserve"> </w:t>
      </w:r>
      <w:r w:rsidR="00815092">
        <w:rPr>
          <w:color w:val="000000" w:themeColor="text1"/>
          <w:sz w:val="24"/>
          <w:szCs w:val="24"/>
          <w:lang w:val="id-ID" w:eastAsia="id-ID"/>
        </w:rPr>
        <w:t>B</w:t>
      </w:r>
      <w:proofErr w:type="spellStart"/>
      <w:r w:rsidRPr="008522C9">
        <w:rPr>
          <w:color w:val="000000" w:themeColor="text1"/>
          <w:sz w:val="24"/>
          <w:szCs w:val="24"/>
          <w:lang w:eastAsia="id-ID"/>
        </w:rPr>
        <w:t>ahasa</w:t>
      </w:r>
      <w:proofErr w:type="spellEnd"/>
      <w:r w:rsidRPr="008522C9">
        <w:rPr>
          <w:color w:val="000000" w:themeColor="text1"/>
          <w:sz w:val="24"/>
          <w:szCs w:val="24"/>
          <w:lang w:eastAsia="id-ID"/>
        </w:rPr>
        <w:t xml:space="preserve"> Arab </w:t>
      </w:r>
      <w:proofErr w:type="spellStart"/>
      <w:r w:rsidRPr="008522C9">
        <w:rPr>
          <w:color w:val="000000" w:themeColor="text1"/>
          <w:sz w:val="24"/>
          <w:szCs w:val="24"/>
          <w:lang w:eastAsia="id-ID"/>
        </w:rPr>
        <w:t>berdasarkan</w:t>
      </w:r>
      <w:proofErr w:type="spellEnd"/>
      <w:r w:rsidRPr="008522C9">
        <w:rPr>
          <w:color w:val="000000" w:themeColor="text1"/>
          <w:sz w:val="24"/>
          <w:szCs w:val="24"/>
          <w:lang w:eastAsia="id-ID"/>
        </w:rPr>
        <w:t xml:space="preserve"> </w:t>
      </w:r>
      <w:proofErr w:type="spellStart"/>
      <w:r w:rsidRPr="008522C9">
        <w:rPr>
          <w:color w:val="000000" w:themeColor="text1"/>
          <w:sz w:val="24"/>
          <w:szCs w:val="24"/>
          <w:lang w:eastAsia="id-ID"/>
        </w:rPr>
        <w:t>perspektif</w:t>
      </w:r>
      <w:proofErr w:type="spellEnd"/>
      <w:r w:rsidRPr="008522C9">
        <w:rPr>
          <w:color w:val="000000" w:themeColor="text1"/>
          <w:sz w:val="24"/>
          <w:szCs w:val="24"/>
          <w:lang w:eastAsia="id-ID"/>
        </w:rPr>
        <w:t xml:space="preserve"> </w:t>
      </w:r>
      <w:proofErr w:type="spellStart"/>
      <w:r w:rsidRPr="008522C9">
        <w:rPr>
          <w:color w:val="000000" w:themeColor="text1"/>
          <w:sz w:val="24"/>
          <w:szCs w:val="24"/>
          <w:lang w:eastAsia="id-ID"/>
        </w:rPr>
        <w:t>filsafat</w:t>
      </w:r>
      <w:proofErr w:type="spellEnd"/>
      <w:r w:rsidRPr="008522C9">
        <w:rPr>
          <w:color w:val="000000" w:themeColor="text1"/>
          <w:sz w:val="24"/>
          <w:szCs w:val="24"/>
          <w:lang w:eastAsia="id-ID"/>
        </w:rPr>
        <w:t xml:space="preserve"> </w:t>
      </w:r>
      <w:proofErr w:type="spellStart"/>
      <w:r w:rsidRPr="008522C9">
        <w:rPr>
          <w:color w:val="000000" w:themeColor="text1"/>
          <w:sz w:val="24"/>
          <w:szCs w:val="24"/>
          <w:lang w:eastAsia="id-ID"/>
        </w:rPr>
        <w:t>perenialisme</w:t>
      </w:r>
      <w:proofErr w:type="spellEnd"/>
      <w:r w:rsidRPr="008522C9">
        <w:rPr>
          <w:color w:val="000000" w:themeColor="text1"/>
          <w:sz w:val="24"/>
          <w:szCs w:val="24"/>
          <w:lang w:eastAsia="id-ID"/>
        </w:rPr>
        <w:t>.</w:t>
      </w:r>
      <w:bookmarkEnd w:id="0"/>
      <w:r w:rsidRPr="008522C9">
        <w:rPr>
          <w:color w:val="000000" w:themeColor="text1"/>
          <w:sz w:val="24"/>
          <w:szCs w:val="24"/>
          <w:lang w:eastAsia="id-ID"/>
        </w:rPr>
        <w:t xml:space="preserve"> </w:t>
      </w:r>
    </w:p>
    <w:p w14:paraId="1FF2AEF4" w14:textId="0ED23A13" w:rsidR="009F10CA" w:rsidRDefault="002B5F3C" w:rsidP="002B5F3C">
      <w:pPr>
        <w:ind w:left="114" w:right="5980" w:hanging="114"/>
        <w:jc w:val="both"/>
        <w:rPr>
          <w:b/>
          <w:sz w:val="24"/>
          <w:szCs w:val="24"/>
          <w:lang w:val="id-ID"/>
        </w:rPr>
      </w:pPr>
      <w:r>
        <w:rPr>
          <w:b/>
          <w:sz w:val="24"/>
          <w:szCs w:val="24"/>
        </w:rPr>
        <w:t xml:space="preserve">B. </w:t>
      </w:r>
      <w:r>
        <w:rPr>
          <w:b/>
          <w:sz w:val="24"/>
          <w:szCs w:val="24"/>
          <w:lang w:val="id-ID"/>
        </w:rPr>
        <w:t>PEMBAHASAN</w:t>
      </w:r>
    </w:p>
    <w:p w14:paraId="1662F34D" w14:textId="51BCE405" w:rsidR="004F1564" w:rsidRPr="009B71C1" w:rsidRDefault="00BA053B" w:rsidP="002B5F3C">
      <w:pPr>
        <w:pStyle w:val="ListParagraph"/>
        <w:numPr>
          <w:ilvl w:val="0"/>
          <w:numId w:val="3"/>
        </w:numPr>
        <w:tabs>
          <w:tab w:val="left" w:pos="540"/>
        </w:tabs>
        <w:ind w:right="86" w:hanging="426"/>
        <w:jc w:val="both"/>
        <w:rPr>
          <w:sz w:val="24"/>
          <w:szCs w:val="24"/>
          <w:lang w:val="id-ID"/>
        </w:rPr>
      </w:pPr>
      <w:r>
        <w:rPr>
          <w:b/>
          <w:sz w:val="24"/>
          <w:szCs w:val="24"/>
          <w:lang w:val="id-ID"/>
        </w:rPr>
        <w:t>Konse</w:t>
      </w:r>
      <w:r w:rsidR="009B71C1">
        <w:rPr>
          <w:b/>
          <w:sz w:val="24"/>
          <w:szCs w:val="24"/>
          <w:lang w:val="id-ID"/>
        </w:rPr>
        <w:t>p Filsafat Perenialisme</w:t>
      </w:r>
      <w:r w:rsidR="004F1564" w:rsidRPr="009B71C1">
        <w:rPr>
          <w:b/>
          <w:sz w:val="24"/>
          <w:szCs w:val="24"/>
          <w:lang w:val="id-ID"/>
        </w:rPr>
        <w:t xml:space="preserve"> </w:t>
      </w:r>
    </w:p>
    <w:p w14:paraId="72646D2F" w14:textId="3069CCE9" w:rsidR="0040373C" w:rsidRDefault="0037086D" w:rsidP="0040373C">
      <w:pPr>
        <w:spacing w:before="82" w:line="312" w:lineRule="auto"/>
        <w:ind w:left="114" w:right="76" w:firstLine="420"/>
        <w:jc w:val="both"/>
        <w:rPr>
          <w:sz w:val="24"/>
          <w:szCs w:val="24"/>
          <w:lang w:val="id-ID"/>
        </w:rPr>
      </w:pPr>
      <w:r w:rsidRPr="0037086D">
        <w:rPr>
          <w:sz w:val="24"/>
          <w:szCs w:val="24"/>
          <w:lang w:val="id-ID"/>
        </w:rPr>
        <w:t>Kata filsafat berasal dari bahasa Yunani, yaitu “philos”dan  “sophia”. Secara etimologis, philos berarti cinta (loving dalam bahasa Inggris), sedangkan Sophia berarti kebijaksanaan (wisdomdalam bahasa Inggris), atau kepahaman  yang mendalam</w:t>
      </w:r>
      <w:r>
        <w:rPr>
          <w:sz w:val="24"/>
          <w:szCs w:val="24"/>
          <w:lang w:val="id-ID"/>
        </w:rPr>
        <w:t xml:space="preserve"> </w:t>
      </w:r>
      <w:r>
        <w:rPr>
          <w:rStyle w:val="FootnoteReference"/>
          <w:sz w:val="24"/>
          <w:szCs w:val="24"/>
          <w:lang w:val="id-ID"/>
        </w:rPr>
        <w:footnoteReference w:id="8"/>
      </w:r>
      <w:r>
        <w:rPr>
          <w:sz w:val="24"/>
          <w:szCs w:val="24"/>
          <w:lang w:val="id-ID"/>
        </w:rPr>
        <w:t xml:space="preserve">. </w:t>
      </w:r>
      <w:r w:rsidR="00C306DE">
        <w:rPr>
          <w:sz w:val="24"/>
          <w:szCs w:val="24"/>
          <w:lang w:val="id-ID"/>
        </w:rPr>
        <w:t>Secara sederhana filsafat dari segi bahasa dapat bermakna cinta akan kebenaran. Istilah filsafat merupakan istilah yang tidak lagi asing di telinga masyarakat Indonesia, mayoritas masyarakat menganggap filsafat sebagai d</w:t>
      </w:r>
      <w:r w:rsidR="00C306DE" w:rsidRPr="00C306DE">
        <w:rPr>
          <w:sz w:val="24"/>
          <w:szCs w:val="24"/>
          <w:lang w:val="id-ID"/>
        </w:rPr>
        <w:t>suatu pendirian hidup (individu), dan dapat juga disebut pandangan hidup (masyarakat)</w:t>
      </w:r>
      <w:r w:rsidR="00C306DE">
        <w:rPr>
          <w:rStyle w:val="FootnoteReference"/>
          <w:sz w:val="24"/>
          <w:szCs w:val="24"/>
          <w:lang w:val="id-ID"/>
        </w:rPr>
        <w:footnoteReference w:id="9"/>
      </w:r>
      <w:r w:rsidR="0040373C">
        <w:rPr>
          <w:sz w:val="24"/>
          <w:szCs w:val="24"/>
          <w:lang w:val="id-ID"/>
        </w:rPr>
        <w:t>, meskipun demikian konsep filsafat akan lebih mudah dipahami dalam</w:t>
      </w:r>
      <w:r w:rsidR="00C306DE" w:rsidRPr="00C306DE">
        <w:rPr>
          <w:sz w:val="24"/>
          <w:szCs w:val="24"/>
          <w:lang w:val="id-ID"/>
        </w:rPr>
        <w:t xml:space="preserve"> segi praktis, </w:t>
      </w:r>
      <w:r w:rsidR="0040373C">
        <w:rPr>
          <w:sz w:val="24"/>
          <w:szCs w:val="24"/>
          <w:lang w:val="id-ID"/>
        </w:rPr>
        <w:t xml:space="preserve">yang mana </w:t>
      </w:r>
      <w:r w:rsidR="00C306DE" w:rsidRPr="00C306DE">
        <w:rPr>
          <w:sz w:val="24"/>
          <w:szCs w:val="24"/>
          <w:lang w:val="id-ID"/>
        </w:rPr>
        <w:t>filsafat berarti “alam pikiran” atau “alam berpikir”. Berfilsafat adalah berpikir secara mendalam dan sungguh-sungguh</w:t>
      </w:r>
      <w:r w:rsidR="0040373C">
        <w:rPr>
          <w:rStyle w:val="FootnoteReference"/>
          <w:sz w:val="24"/>
          <w:szCs w:val="24"/>
          <w:lang w:val="id-ID"/>
        </w:rPr>
        <w:footnoteReference w:id="10"/>
      </w:r>
      <w:r w:rsidR="0040373C">
        <w:rPr>
          <w:sz w:val="24"/>
          <w:szCs w:val="24"/>
          <w:lang w:val="id-ID"/>
        </w:rPr>
        <w:t xml:space="preserve">. Jadi berdasarkan pemaparan di atas dapat disimpulkan bahwa filsafat adalah upaya mempelajari ilmu dengan sunguh-sungguh dan mendalam untuk mendapatkan suatu kebenaran. </w:t>
      </w:r>
    </w:p>
    <w:p w14:paraId="436E6143" w14:textId="77777777" w:rsidR="001D5F16" w:rsidRDefault="0037086D" w:rsidP="001D5F16">
      <w:pPr>
        <w:spacing w:before="82" w:line="312" w:lineRule="auto"/>
        <w:ind w:left="114" w:right="76" w:firstLine="420"/>
        <w:jc w:val="both"/>
        <w:rPr>
          <w:rFonts w:ascii="Times" w:hAnsi="Times" w:cs="Times"/>
          <w:color w:val="000000"/>
          <w:sz w:val="24"/>
          <w:szCs w:val="24"/>
          <w:lang w:val="id-ID" w:eastAsia="id-ID"/>
        </w:rPr>
      </w:pPr>
      <w:r>
        <w:rPr>
          <w:sz w:val="24"/>
          <w:szCs w:val="24"/>
          <w:lang w:val="id-ID"/>
        </w:rPr>
        <w:t xml:space="preserve">Sedangkan Makna Perenialisme </w:t>
      </w:r>
      <w:r w:rsidR="0040373C">
        <w:rPr>
          <w:sz w:val="24"/>
          <w:szCs w:val="24"/>
          <w:lang w:val="id-ID"/>
        </w:rPr>
        <w:t xml:space="preserve">secara </w:t>
      </w:r>
      <w:r w:rsidR="00BA053B" w:rsidRPr="00BA053B">
        <w:rPr>
          <w:sz w:val="24"/>
          <w:szCs w:val="24"/>
          <w:lang w:val="id-ID"/>
        </w:rPr>
        <w:t xml:space="preserve">etimologis, perenialisme </w:t>
      </w:r>
      <w:r w:rsidR="00BA053B">
        <w:rPr>
          <w:sz w:val="24"/>
          <w:szCs w:val="24"/>
          <w:lang w:val="id-ID"/>
        </w:rPr>
        <w:t xml:space="preserve">berasal dari bahasa latin yakni perennis yang terdiri dari dua kata yakni </w:t>
      </w:r>
      <w:r w:rsidR="00BA053B" w:rsidRPr="00BA053B">
        <w:rPr>
          <w:sz w:val="24"/>
          <w:szCs w:val="24"/>
          <w:lang w:val="id-ID"/>
        </w:rPr>
        <w:t xml:space="preserve">kata </w:t>
      </w:r>
      <w:r w:rsidR="00BA053B">
        <w:rPr>
          <w:sz w:val="24"/>
          <w:szCs w:val="24"/>
          <w:lang w:val="id-ID"/>
        </w:rPr>
        <w:t xml:space="preserve">dasar </w:t>
      </w:r>
      <w:r w:rsidR="00BA053B" w:rsidRPr="00BA053B">
        <w:rPr>
          <w:i/>
          <w:iCs/>
          <w:sz w:val="24"/>
          <w:szCs w:val="24"/>
          <w:lang w:val="id-ID"/>
        </w:rPr>
        <w:t>perennial</w:t>
      </w:r>
      <w:r w:rsidR="00BA053B" w:rsidRPr="00BA053B">
        <w:rPr>
          <w:sz w:val="24"/>
          <w:szCs w:val="24"/>
          <w:lang w:val="id-ID"/>
        </w:rPr>
        <w:t xml:space="preserve"> d</w:t>
      </w:r>
      <w:r w:rsidR="00BA053B">
        <w:rPr>
          <w:sz w:val="24"/>
          <w:szCs w:val="24"/>
          <w:lang w:val="id-ID"/>
        </w:rPr>
        <w:t xml:space="preserve">an </w:t>
      </w:r>
      <w:r w:rsidR="00BA053B" w:rsidRPr="00BA053B">
        <w:rPr>
          <w:i/>
          <w:iCs/>
          <w:sz w:val="24"/>
          <w:szCs w:val="24"/>
          <w:lang w:val="id-ID"/>
        </w:rPr>
        <w:t>isme</w:t>
      </w:r>
      <w:r w:rsidR="00BA053B">
        <w:rPr>
          <w:sz w:val="24"/>
          <w:szCs w:val="24"/>
          <w:lang w:val="id-ID"/>
        </w:rPr>
        <w:t xml:space="preserve"> sebagai </w:t>
      </w:r>
      <w:r w:rsidR="00BA053B" w:rsidRPr="00BA053B">
        <w:rPr>
          <w:sz w:val="24"/>
          <w:szCs w:val="24"/>
          <w:lang w:val="id-ID"/>
        </w:rPr>
        <w:t>tambahan</w:t>
      </w:r>
      <w:r w:rsidR="00BA053B">
        <w:rPr>
          <w:sz w:val="24"/>
          <w:szCs w:val="24"/>
          <w:lang w:val="id-ID"/>
        </w:rPr>
        <w:t xml:space="preserve">, </w:t>
      </w:r>
      <w:r w:rsidR="00BA053B" w:rsidRPr="00BA053B">
        <w:rPr>
          <w:sz w:val="24"/>
          <w:szCs w:val="24"/>
          <w:lang w:val="id-ID"/>
        </w:rPr>
        <w:t>yang kemudian</w:t>
      </w:r>
      <w:r w:rsidR="00BA053B">
        <w:rPr>
          <w:sz w:val="24"/>
          <w:szCs w:val="24"/>
          <w:lang w:val="id-ID"/>
        </w:rPr>
        <w:t xml:space="preserve"> </w:t>
      </w:r>
      <w:r w:rsidR="00BA053B" w:rsidRPr="00BA053B">
        <w:rPr>
          <w:sz w:val="24"/>
          <w:szCs w:val="24"/>
          <w:lang w:val="id-ID"/>
        </w:rPr>
        <w:t>diadopsi ke dalam bahasa Inggris</w:t>
      </w:r>
      <w:r w:rsidR="00BA053B">
        <w:rPr>
          <w:sz w:val="24"/>
          <w:szCs w:val="24"/>
          <w:lang w:val="id-ID"/>
        </w:rPr>
        <w:t xml:space="preserve"> serta memiliki arti</w:t>
      </w:r>
      <w:r w:rsidR="00BA053B" w:rsidRPr="00BA053B">
        <w:rPr>
          <w:sz w:val="24"/>
          <w:szCs w:val="24"/>
          <w:lang w:val="id-ID"/>
        </w:rPr>
        <w:t xml:space="preserve"> berarti kekal, selama-lamanya atau abadi</w:t>
      </w:r>
      <w:r w:rsidR="00BA053B">
        <w:rPr>
          <w:rStyle w:val="FootnoteReference"/>
          <w:sz w:val="24"/>
          <w:szCs w:val="24"/>
          <w:lang w:val="id-ID"/>
        </w:rPr>
        <w:footnoteReference w:id="11"/>
      </w:r>
      <w:r w:rsidR="00BA053B">
        <w:rPr>
          <w:sz w:val="24"/>
          <w:szCs w:val="24"/>
          <w:lang w:val="id-ID"/>
        </w:rPr>
        <w:t>, s</w:t>
      </w:r>
      <w:r w:rsidR="00BA053B" w:rsidRPr="002B5F3C">
        <w:rPr>
          <w:sz w:val="24"/>
          <w:szCs w:val="24"/>
          <w:lang w:val="id-ID"/>
        </w:rPr>
        <w:t>edang</w:t>
      </w:r>
      <w:r w:rsidR="00BA053B">
        <w:rPr>
          <w:sz w:val="24"/>
          <w:szCs w:val="24"/>
          <w:lang w:val="id-ID"/>
        </w:rPr>
        <w:t xml:space="preserve"> </w:t>
      </w:r>
      <w:r w:rsidR="00BA053B" w:rsidRPr="002B5F3C">
        <w:rPr>
          <w:sz w:val="24"/>
          <w:szCs w:val="24"/>
          <w:lang w:val="id-ID"/>
        </w:rPr>
        <w:t>tambahan –isme di belakang mengandung pengertian aliran atau paham</w:t>
      </w:r>
      <w:r>
        <w:rPr>
          <w:sz w:val="24"/>
          <w:szCs w:val="24"/>
          <w:lang w:val="id-ID"/>
        </w:rPr>
        <w:t xml:space="preserve">. Secara sederhana </w:t>
      </w:r>
      <w:r w:rsidRPr="0037086D">
        <w:rPr>
          <w:sz w:val="24"/>
          <w:szCs w:val="24"/>
          <w:lang w:val="id-ID"/>
        </w:rPr>
        <w:t xml:space="preserve"> perenialisme bisa didefinisikan sebagai aliran atau paham ke</w:t>
      </w:r>
      <w:r w:rsidR="0040373C">
        <w:rPr>
          <w:sz w:val="24"/>
          <w:szCs w:val="24"/>
          <w:lang w:val="id-ID"/>
        </w:rPr>
        <w:t>kal atau abadi</w:t>
      </w:r>
      <w:r>
        <w:rPr>
          <w:rStyle w:val="FootnoteReference"/>
          <w:sz w:val="24"/>
          <w:szCs w:val="24"/>
          <w:lang w:val="id-ID"/>
        </w:rPr>
        <w:footnoteReference w:id="12"/>
      </w:r>
      <w:r w:rsidR="001D5F16">
        <w:rPr>
          <w:sz w:val="24"/>
          <w:szCs w:val="24"/>
          <w:lang w:val="id-ID"/>
        </w:rPr>
        <w:t>. E</w:t>
      </w:r>
      <w:r w:rsidR="001D5F16" w:rsidRPr="001D5F16">
        <w:rPr>
          <w:rFonts w:ascii="Times" w:hAnsi="Times" w:cs="Times"/>
          <w:color w:val="000000"/>
          <w:sz w:val="24"/>
          <w:szCs w:val="24"/>
          <w:lang w:val="id-ID" w:eastAsia="id-ID"/>
        </w:rPr>
        <w:t>sensi</w:t>
      </w:r>
      <w:r w:rsidR="001D5F16">
        <w:rPr>
          <w:sz w:val="24"/>
          <w:szCs w:val="24"/>
          <w:lang w:val="id-ID"/>
        </w:rPr>
        <w:t xml:space="preserve"> </w:t>
      </w:r>
      <w:r w:rsidR="001D5F16" w:rsidRPr="001D5F16">
        <w:rPr>
          <w:rFonts w:ascii="Times" w:hAnsi="Times" w:cs="Times"/>
          <w:color w:val="000000"/>
          <w:sz w:val="24"/>
          <w:szCs w:val="24"/>
          <w:lang w:val="id-ID" w:eastAsia="id-ID"/>
        </w:rPr>
        <w:t>kepercayaan filsafat perenial</w:t>
      </w:r>
      <w:r w:rsidR="001D5F16">
        <w:rPr>
          <w:rFonts w:ascii="Times" w:hAnsi="Times" w:cs="Times"/>
          <w:color w:val="000000"/>
          <w:sz w:val="24"/>
          <w:szCs w:val="24"/>
          <w:lang w:val="id-ID" w:eastAsia="id-ID"/>
        </w:rPr>
        <w:t>isme</w:t>
      </w:r>
      <w:r w:rsidR="001D5F16" w:rsidRPr="001D5F16">
        <w:rPr>
          <w:rFonts w:ascii="Times" w:hAnsi="Times" w:cs="Times"/>
          <w:color w:val="000000"/>
          <w:sz w:val="24"/>
          <w:szCs w:val="24"/>
          <w:lang w:val="id-ID" w:eastAsia="id-ID"/>
        </w:rPr>
        <w:t xml:space="preserve"> ialah</w:t>
      </w:r>
      <w:r w:rsidR="001D5F16">
        <w:rPr>
          <w:sz w:val="24"/>
          <w:szCs w:val="24"/>
          <w:lang w:val="id-ID"/>
        </w:rPr>
        <w:t xml:space="preserve"> paham filsafat yang </w:t>
      </w:r>
      <w:r w:rsidR="001D5F16" w:rsidRPr="001D5F16">
        <w:rPr>
          <w:rFonts w:ascii="Times" w:hAnsi="Times" w:cs="Times"/>
          <w:color w:val="000000"/>
          <w:sz w:val="24"/>
          <w:szCs w:val="24"/>
          <w:lang w:val="id-ID" w:eastAsia="id-ID"/>
        </w:rPr>
        <w:t>berpegang pada nilai-nilai atau norma-norma yang bersifat abadi</w:t>
      </w:r>
      <w:r w:rsidR="001D5F16">
        <w:rPr>
          <w:rStyle w:val="FootnoteReference"/>
          <w:rFonts w:ascii="Times" w:hAnsi="Times" w:cs="Times"/>
          <w:color w:val="000000"/>
          <w:sz w:val="24"/>
          <w:szCs w:val="24"/>
          <w:lang w:val="id-ID" w:eastAsia="id-ID"/>
        </w:rPr>
        <w:footnoteReference w:id="13"/>
      </w:r>
      <w:r w:rsidR="001D5F16">
        <w:rPr>
          <w:rFonts w:ascii="Times" w:hAnsi="Times" w:cs="Times"/>
          <w:color w:val="000000"/>
          <w:sz w:val="24"/>
          <w:szCs w:val="24"/>
          <w:lang w:val="id-ID" w:eastAsia="id-ID"/>
        </w:rPr>
        <w:t xml:space="preserve"> .</w:t>
      </w:r>
      <w:r w:rsidR="001D5F16" w:rsidRPr="001D5F16">
        <w:rPr>
          <w:rFonts w:ascii="Times" w:hAnsi="Times" w:cs="Times"/>
          <w:color w:val="000000"/>
          <w:sz w:val="24"/>
          <w:szCs w:val="24"/>
          <w:lang w:val="id-ID" w:eastAsia="id-ID"/>
        </w:rPr>
        <w:t>Dalam pengertiannya yang lebih</w:t>
      </w:r>
      <w:r w:rsidR="001D5F16">
        <w:rPr>
          <w:rFonts w:ascii="Times" w:hAnsi="Times" w:cs="Times"/>
          <w:color w:val="000000"/>
          <w:sz w:val="24"/>
          <w:szCs w:val="24"/>
          <w:lang w:val="id-ID" w:eastAsia="id-ID"/>
        </w:rPr>
        <w:t xml:space="preserve"> </w:t>
      </w:r>
      <w:r w:rsidR="001D5F16" w:rsidRPr="001D5F16">
        <w:rPr>
          <w:rFonts w:ascii="Times" w:hAnsi="Times" w:cs="Times"/>
          <w:color w:val="000000"/>
          <w:sz w:val="24"/>
          <w:szCs w:val="24"/>
          <w:lang w:val="id-ID" w:eastAsia="id-ID"/>
        </w:rPr>
        <w:t>umum dapat dikatakan bahwa tradisi</w:t>
      </w:r>
      <w:r w:rsidR="001D5F16">
        <w:rPr>
          <w:rFonts w:ascii="Times" w:hAnsi="Times" w:cs="Times"/>
          <w:color w:val="000000"/>
          <w:sz w:val="24"/>
          <w:szCs w:val="24"/>
          <w:lang w:val="id-ID" w:eastAsia="id-ID"/>
        </w:rPr>
        <w:t xml:space="preserve"> </w:t>
      </w:r>
      <w:r w:rsidR="001D5F16" w:rsidRPr="001D5F16">
        <w:rPr>
          <w:rFonts w:ascii="Times" w:hAnsi="Times" w:cs="Times"/>
          <w:color w:val="000000"/>
          <w:sz w:val="24"/>
          <w:szCs w:val="24"/>
          <w:lang w:val="id-ID" w:eastAsia="id-ID"/>
        </w:rPr>
        <w:t>dipandang juga sebagai prinsip-prinsip</w:t>
      </w:r>
      <w:r w:rsidR="001D5F16">
        <w:rPr>
          <w:rFonts w:ascii="Times" w:hAnsi="Times" w:cs="Times"/>
          <w:color w:val="000000"/>
          <w:sz w:val="24"/>
          <w:szCs w:val="24"/>
          <w:lang w:val="id-ID" w:eastAsia="id-ID"/>
        </w:rPr>
        <w:t xml:space="preserve"> </w:t>
      </w:r>
      <w:r w:rsidR="001D5F16" w:rsidRPr="001D5F16">
        <w:rPr>
          <w:rFonts w:ascii="Times" w:hAnsi="Times" w:cs="Times"/>
          <w:color w:val="000000"/>
          <w:sz w:val="24"/>
          <w:szCs w:val="24"/>
          <w:lang w:val="id-ID" w:eastAsia="id-ID"/>
        </w:rPr>
        <w:t xml:space="preserve">yang </w:t>
      </w:r>
      <w:r w:rsidR="001D5F16" w:rsidRPr="001D5F16">
        <w:rPr>
          <w:rFonts w:ascii="Times" w:hAnsi="Times" w:cs="Times"/>
          <w:color w:val="000000"/>
          <w:sz w:val="24"/>
          <w:szCs w:val="24"/>
          <w:lang w:val="id-ID" w:eastAsia="id-ID"/>
        </w:rPr>
        <w:lastRenderedPageBreak/>
        <w:t>abadi yang terus mengalir</w:t>
      </w:r>
      <w:r w:rsidR="001D5F16">
        <w:rPr>
          <w:rFonts w:ascii="Times" w:hAnsi="Times" w:cs="Times"/>
          <w:color w:val="000000"/>
          <w:sz w:val="24"/>
          <w:szCs w:val="24"/>
          <w:lang w:val="id-ID" w:eastAsia="id-ID"/>
        </w:rPr>
        <w:t xml:space="preserve"> </w:t>
      </w:r>
      <w:r w:rsidR="001D5F16" w:rsidRPr="001D5F16">
        <w:rPr>
          <w:rFonts w:ascii="Times" w:hAnsi="Times" w:cs="Times"/>
          <w:color w:val="000000"/>
          <w:sz w:val="24"/>
          <w:szCs w:val="24"/>
          <w:lang w:val="id-ID" w:eastAsia="id-ID"/>
        </w:rPr>
        <w:t>sepanjang sejarah manusia, karena ini</w:t>
      </w:r>
      <w:r w:rsidR="001D5F16">
        <w:rPr>
          <w:rFonts w:ascii="Times" w:hAnsi="Times" w:cs="Times"/>
          <w:color w:val="000000"/>
          <w:sz w:val="24"/>
          <w:szCs w:val="24"/>
          <w:lang w:val="id-ID" w:eastAsia="id-ID"/>
        </w:rPr>
        <w:t xml:space="preserve"> </w:t>
      </w:r>
      <w:r w:rsidR="001D5F16" w:rsidRPr="001D5F16">
        <w:rPr>
          <w:rFonts w:ascii="Times" w:hAnsi="Times" w:cs="Times"/>
          <w:color w:val="000000"/>
          <w:sz w:val="24"/>
          <w:szCs w:val="24"/>
          <w:lang w:val="id-ID" w:eastAsia="id-ID"/>
        </w:rPr>
        <w:t>adalah anugrah Tuhan pada semua</w:t>
      </w:r>
      <w:r w:rsidR="001D5F16">
        <w:rPr>
          <w:rFonts w:ascii="Times" w:hAnsi="Times" w:cs="Times"/>
          <w:color w:val="000000"/>
          <w:sz w:val="24"/>
          <w:szCs w:val="24"/>
          <w:lang w:val="id-ID" w:eastAsia="id-ID"/>
        </w:rPr>
        <w:t xml:space="preserve"> manusia</w:t>
      </w:r>
      <w:r w:rsidR="001D5F16">
        <w:rPr>
          <w:rStyle w:val="FootnoteReference"/>
          <w:rFonts w:ascii="Times" w:hAnsi="Times" w:cs="Times"/>
          <w:color w:val="000000"/>
          <w:sz w:val="24"/>
          <w:szCs w:val="24"/>
          <w:lang w:val="id-ID" w:eastAsia="id-ID"/>
        </w:rPr>
        <w:footnoteReference w:id="14"/>
      </w:r>
      <w:r w:rsidR="001D5F16">
        <w:rPr>
          <w:rFonts w:ascii="Times" w:hAnsi="Times" w:cs="Times"/>
          <w:color w:val="000000"/>
          <w:sz w:val="24"/>
          <w:szCs w:val="24"/>
          <w:lang w:val="id-ID" w:eastAsia="id-ID"/>
        </w:rPr>
        <w:t>.</w:t>
      </w:r>
    </w:p>
    <w:p w14:paraId="2DF8805B" w14:textId="25948B1C" w:rsidR="001D5F16" w:rsidRPr="001D5F16" w:rsidRDefault="001D5F16" w:rsidP="007C1EFE">
      <w:pPr>
        <w:spacing w:before="82" w:line="312" w:lineRule="auto"/>
        <w:ind w:left="114" w:right="76" w:firstLine="420"/>
        <w:jc w:val="both"/>
        <w:rPr>
          <w:rFonts w:ascii="Times" w:hAnsi="Times" w:cs="Times"/>
          <w:color w:val="000000"/>
          <w:sz w:val="24"/>
          <w:szCs w:val="24"/>
          <w:lang w:val="id-ID" w:eastAsia="id-ID"/>
        </w:rPr>
      </w:pPr>
      <w:r w:rsidRPr="001D5F16">
        <w:rPr>
          <w:rFonts w:ascii="Times" w:hAnsi="Times" w:cs="Times"/>
          <w:color w:val="000000"/>
          <w:sz w:val="24"/>
          <w:szCs w:val="24"/>
          <w:lang w:val="id-ID" w:eastAsia="id-ID"/>
        </w:rPr>
        <w:t>Karena esensi aliran ini berupaya</w:t>
      </w:r>
      <w:r>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menerapkan nilai-nilai atau norma-norma yang bersifat kekal dan abadi</w:t>
      </w:r>
      <w:r>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 xml:space="preserve">yang selalu seperti </w:t>
      </w:r>
      <w:r>
        <w:rPr>
          <w:rFonts w:ascii="Times" w:hAnsi="Times" w:cs="Times"/>
          <w:color w:val="000000"/>
          <w:sz w:val="24"/>
          <w:szCs w:val="24"/>
          <w:lang w:val="id-ID" w:eastAsia="id-ID"/>
        </w:rPr>
        <w:t xml:space="preserve">ajeg atau tidak berubah </w:t>
      </w:r>
      <w:r w:rsidRPr="001D5F16">
        <w:rPr>
          <w:rFonts w:ascii="Times" w:hAnsi="Times" w:cs="Times"/>
          <w:color w:val="000000"/>
          <w:sz w:val="24"/>
          <w:szCs w:val="24"/>
          <w:lang w:val="id-ID" w:eastAsia="id-ID"/>
        </w:rPr>
        <w:t>sepanjang</w:t>
      </w:r>
      <w:r>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sejarah manusia, maka prenialisme</w:t>
      </w:r>
      <w:r>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dianggap sebagai suatu aliran yang</w:t>
      </w:r>
      <w:r>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ingin kembali atau mundur kepada</w:t>
      </w:r>
      <w:r>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 xml:space="preserve">nilai-nilai keudayaan </w:t>
      </w:r>
      <w:r>
        <w:rPr>
          <w:rFonts w:ascii="Times" w:hAnsi="Times" w:cs="Times"/>
          <w:color w:val="000000"/>
          <w:sz w:val="24"/>
          <w:szCs w:val="24"/>
          <w:lang w:val="id-ID" w:eastAsia="id-ID"/>
        </w:rPr>
        <w:t>lama</w:t>
      </w:r>
      <w:r w:rsidRPr="001D5F16">
        <w:rPr>
          <w:rFonts w:ascii="Times" w:hAnsi="Times" w:cs="Times"/>
          <w:color w:val="000000"/>
          <w:sz w:val="24"/>
          <w:szCs w:val="24"/>
          <w:lang w:val="id-ID" w:eastAsia="id-ID"/>
        </w:rPr>
        <w:t>.</w:t>
      </w:r>
      <w:r>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 xml:space="preserve">Kembali kepada </w:t>
      </w:r>
      <w:r>
        <w:rPr>
          <w:rFonts w:ascii="Times" w:hAnsi="Times" w:cs="Times"/>
          <w:color w:val="000000"/>
          <w:sz w:val="24"/>
          <w:szCs w:val="24"/>
          <w:lang w:val="id-ID" w:eastAsia="id-ID"/>
        </w:rPr>
        <w:t>kebudyaan lama</w:t>
      </w:r>
      <w:r w:rsidRPr="001D5F16">
        <w:rPr>
          <w:rFonts w:ascii="Times" w:hAnsi="Times" w:cs="Times"/>
          <w:color w:val="000000"/>
          <w:sz w:val="24"/>
          <w:szCs w:val="24"/>
          <w:lang w:val="id-ID" w:eastAsia="id-ID"/>
        </w:rPr>
        <w:t xml:space="preserve"> bukanlah dalam</w:t>
      </w:r>
      <w:r>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 xml:space="preserve">pengertian </w:t>
      </w:r>
      <w:r>
        <w:rPr>
          <w:rFonts w:ascii="Times" w:hAnsi="Times" w:cs="Times"/>
          <w:color w:val="000000"/>
          <w:sz w:val="24"/>
          <w:szCs w:val="24"/>
          <w:lang w:val="id-ID" w:eastAsia="id-ID"/>
        </w:rPr>
        <w:t xml:space="preserve">hanya </w:t>
      </w:r>
      <w:r w:rsidR="007C1EFE">
        <w:rPr>
          <w:rFonts w:ascii="Times" w:hAnsi="Times" w:cs="Times"/>
          <w:color w:val="000000"/>
          <w:sz w:val="24"/>
          <w:szCs w:val="24"/>
          <w:lang w:val="id-ID" w:eastAsia="id-ID"/>
        </w:rPr>
        <w:t xml:space="preserve">belajar sejarah kebudayaan </w:t>
      </w:r>
      <w:r w:rsidRPr="001D5F16">
        <w:rPr>
          <w:rFonts w:ascii="Times" w:hAnsi="Times" w:cs="Times"/>
          <w:color w:val="000000"/>
          <w:sz w:val="24"/>
          <w:szCs w:val="24"/>
          <w:lang w:val="id-ID" w:eastAsia="id-ID"/>
        </w:rPr>
        <w:t>masa lalu,tetapi untuk</w:t>
      </w:r>
      <w:r w:rsidR="007C1EFE">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membina kembali keyakinan akan nilai-nilai asasi masa silam untuk</w:t>
      </w:r>
      <w:r w:rsidR="007C1EFE">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menghadapi problema kehidupan</w:t>
      </w:r>
      <w:r w:rsidR="007C1EFE">
        <w:rPr>
          <w:rFonts w:ascii="Times" w:hAnsi="Times" w:cs="Times"/>
          <w:color w:val="000000"/>
          <w:sz w:val="24"/>
          <w:szCs w:val="24"/>
          <w:lang w:val="id-ID" w:eastAsia="id-ID"/>
        </w:rPr>
        <w:t xml:space="preserve"> </w:t>
      </w:r>
      <w:r w:rsidRPr="001D5F16">
        <w:rPr>
          <w:rFonts w:ascii="Times" w:hAnsi="Times" w:cs="Times"/>
          <w:color w:val="000000"/>
          <w:sz w:val="24"/>
          <w:szCs w:val="24"/>
          <w:lang w:val="id-ID" w:eastAsia="id-ID"/>
        </w:rPr>
        <w:t>manusia saat sekarang</w:t>
      </w:r>
      <w:r w:rsidR="007C1EFE">
        <w:rPr>
          <w:rFonts w:ascii="Times" w:hAnsi="Times" w:cs="Times"/>
          <w:color w:val="000000"/>
          <w:sz w:val="24"/>
          <w:szCs w:val="24"/>
          <w:lang w:val="id-ID" w:eastAsia="id-ID"/>
        </w:rPr>
        <w:t xml:space="preserve"> </w:t>
      </w:r>
      <w:r w:rsidR="007C1EFE">
        <w:rPr>
          <w:rStyle w:val="FootnoteReference"/>
          <w:rFonts w:ascii="Times" w:hAnsi="Times" w:cs="Times"/>
          <w:color w:val="000000"/>
          <w:sz w:val="24"/>
          <w:szCs w:val="24"/>
          <w:lang w:val="id-ID" w:eastAsia="id-ID"/>
        </w:rPr>
        <w:footnoteReference w:id="15"/>
      </w:r>
      <w:r w:rsidR="007C1EFE">
        <w:rPr>
          <w:rFonts w:ascii="Times" w:hAnsi="Times" w:cs="Times"/>
          <w:color w:val="000000"/>
          <w:sz w:val="24"/>
          <w:szCs w:val="24"/>
          <w:lang w:val="id-ID" w:eastAsia="id-ID"/>
        </w:rPr>
        <w:t>. Dengan demikian dapat disimpulkan jika makna filsafat perenialisme adalah upaya untuk</w:t>
      </w:r>
      <w:r w:rsidRPr="001D5F16">
        <w:rPr>
          <w:rFonts w:ascii="Times" w:hAnsi="Times" w:cs="Times"/>
          <w:color w:val="000000"/>
          <w:sz w:val="24"/>
          <w:szCs w:val="24"/>
          <w:lang w:val="id-ID" w:eastAsia="id-ID"/>
        </w:rPr>
        <w:t xml:space="preserve"> </w:t>
      </w:r>
      <w:r w:rsidR="007C1EFE">
        <w:rPr>
          <w:sz w:val="24"/>
          <w:szCs w:val="24"/>
          <w:lang w:val="id-ID"/>
        </w:rPr>
        <w:t xml:space="preserve">mempelajari ilmu dengan sunguh-sungguh dan mendalam untuk mendapatkan suatu kebenaran dengan cara membina kembali kebudayan lama yang dianggap baik dan dipraktekan dalam kehidupan maka kini. </w:t>
      </w:r>
    </w:p>
    <w:p w14:paraId="1E62F8A4" w14:textId="68670BDD" w:rsidR="006E29EA" w:rsidRPr="0088262A" w:rsidRDefault="00BD4DF7" w:rsidP="000E3D56">
      <w:pPr>
        <w:pStyle w:val="ListParagraph"/>
        <w:numPr>
          <w:ilvl w:val="0"/>
          <w:numId w:val="3"/>
        </w:numPr>
        <w:ind w:left="426" w:right="86" w:hanging="284"/>
        <w:jc w:val="both"/>
        <w:rPr>
          <w:sz w:val="24"/>
          <w:szCs w:val="24"/>
          <w:lang w:val="id-ID"/>
        </w:rPr>
      </w:pPr>
      <w:r>
        <w:rPr>
          <w:b/>
          <w:sz w:val="24"/>
          <w:szCs w:val="24"/>
          <w:lang w:val="id-ID"/>
        </w:rPr>
        <w:t>Analaisi</w:t>
      </w:r>
      <w:r w:rsidR="00187A5D">
        <w:rPr>
          <w:b/>
          <w:sz w:val="24"/>
          <w:szCs w:val="24"/>
          <w:lang w:val="id-ID"/>
        </w:rPr>
        <w:t xml:space="preserve"> Pendidikan Bahasa Arab Menurut Filsafat Perenialisme</w:t>
      </w:r>
      <w:r w:rsidR="002341C3" w:rsidRPr="0088262A">
        <w:rPr>
          <w:rFonts w:ascii="Times" w:hAnsi="Times" w:cs="Times"/>
          <w:color w:val="000000"/>
          <w:sz w:val="24"/>
          <w:szCs w:val="24"/>
          <w:lang w:val="id-ID" w:eastAsia="id-ID"/>
        </w:rPr>
        <w:t xml:space="preserve"> </w:t>
      </w:r>
    </w:p>
    <w:p w14:paraId="2D697767" w14:textId="77777777" w:rsidR="0076305A" w:rsidRDefault="00BD4DF7"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Salah satu yang menjadi kekhasan dari p</w:t>
      </w:r>
      <w:r w:rsidRPr="00971A69">
        <w:rPr>
          <w:rFonts w:ascii="Times" w:hAnsi="Times" w:cs="Times"/>
          <w:color w:val="000000"/>
          <w:sz w:val="24"/>
          <w:szCs w:val="24"/>
          <w:lang w:val="id-ID" w:eastAsia="id-ID"/>
        </w:rPr>
        <w:t xml:space="preserve">erenialisme diantaranya adalah kebenaran dalam konteksnya </w:t>
      </w:r>
      <w:r>
        <w:rPr>
          <w:rFonts w:ascii="Times" w:hAnsi="Times" w:cs="Times"/>
          <w:color w:val="000000"/>
          <w:sz w:val="24"/>
          <w:szCs w:val="24"/>
          <w:lang w:val="id-ID" w:eastAsia="id-ID"/>
        </w:rPr>
        <w:t xml:space="preserve">merupakan sesuatu </w:t>
      </w:r>
      <w:r w:rsidRPr="00971A69">
        <w:rPr>
          <w:rFonts w:ascii="Times" w:hAnsi="Times" w:cs="Times"/>
          <w:color w:val="000000"/>
          <w:sz w:val="24"/>
          <w:szCs w:val="24"/>
          <w:lang w:val="id-ID" w:eastAsia="id-ID"/>
        </w:rPr>
        <w:t>yang</w:t>
      </w:r>
      <w:r>
        <w:rPr>
          <w:rFonts w:ascii="Times" w:hAnsi="Times" w:cs="Times"/>
          <w:color w:val="000000"/>
          <w:sz w:val="24"/>
          <w:szCs w:val="24"/>
          <w:lang w:val="id-ID" w:eastAsia="id-ID"/>
        </w:rPr>
        <w:t xml:space="preserve"> </w:t>
      </w:r>
      <w:r w:rsidRPr="00971A69">
        <w:rPr>
          <w:rFonts w:ascii="Times" w:hAnsi="Times" w:cs="Times"/>
          <w:color w:val="000000"/>
          <w:sz w:val="24"/>
          <w:szCs w:val="24"/>
          <w:lang w:val="id-ID" w:eastAsia="id-ID"/>
        </w:rPr>
        <w:t xml:space="preserve">serba terukur, </w:t>
      </w:r>
      <w:r>
        <w:rPr>
          <w:rFonts w:ascii="Times" w:hAnsi="Times" w:cs="Times"/>
          <w:color w:val="000000"/>
          <w:sz w:val="24"/>
          <w:szCs w:val="24"/>
          <w:lang w:val="id-ID" w:eastAsia="id-ID"/>
        </w:rPr>
        <w:t xml:space="preserve">serba </w:t>
      </w:r>
      <w:r w:rsidRPr="00971A69">
        <w:rPr>
          <w:rFonts w:ascii="Times" w:hAnsi="Times" w:cs="Times"/>
          <w:color w:val="000000"/>
          <w:sz w:val="24"/>
          <w:szCs w:val="24"/>
          <w:lang w:val="id-ID" w:eastAsia="id-ID"/>
        </w:rPr>
        <w:t xml:space="preserve">teramati dan </w:t>
      </w:r>
      <w:r>
        <w:rPr>
          <w:rFonts w:ascii="Times" w:hAnsi="Times" w:cs="Times"/>
          <w:color w:val="000000"/>
          <w:sz w:val="24"/>
          <w:szCs w:val="24"/>
          <w:lang w:val="id-ID" w:eastAsia="id-ID"/>
        </w:rPr>
        <w:t xml:space="preserve">sudah </w:t>
      </w:r>
      <w:r w:rsidRPr="00971A69">
        <w:rPr>
          <w:rFonts w:ascii="Times" w:hAnsi="Times" w:cs="Times"/>
          <w:color w:val="000000"/>
          <w:sz w:val="24"/>
          <w:szCs w:val="24"/>
          <w:lang w:val="id-ID" w:eastAsia="id-ID"/>
        </w:rPr>
        <w:t>teruji</w:t>
      </w:r>
      <w:r>
        <w:rPr>
          <w:rStyle w:val="FootnoteReference"/>
          <w:rFonts w:ascii="Times" w:hAnsi="Times" w:cs="Times"/>
          <w:color w:val="000000"/>
          <w:sz w:val="24"/>
          <w:szCs w:val="24"/>
          <w:lang w:val="id-ID" w:eastAsia="id-ID"/>
        </w:rPr>
        <w:footnoteReference w:id="16"/>
      </w:r>
      <w:r>
        <w:rPr>
          <w:rFonts w:ascii="Times" w:hAnsi="Times" w:cs="Times"/>
          <w:color w:val="000000"/>
          <w:sz w:val="24"/>
          <w:szCs w:val="24"/>
          <w:lang w:val="id-ID" w:eastAsia="id-ID"/>
        </w:rPr>
        <w:t>, dan dalam hal ini kebudyaan adalah sosok kebenaran yang terukur, dapat teramati dan sudah teruji, sehingga pada prinsipnya filsafat perenialisme pasti berhubungan dengan budaya. Perenialisme lahir sebagai akibat perkembangan</w:t>
      </w:r>
      <w:r w:rsidRPr="00CE3541">
        <w:rPr>
          <w:rFonts w:ascii="Times" w:hAnsi="Times" w:cs="Times"/>
          <w:color w:val="000000"/>
          <w:sz w:val="24"/>
          <w:szCs w:val="24"/>
          <w:lang w:val="id-ID" w:eastAsia="id-ID"/>
        </w:rPr>
        <w:t xml:space="preserve"> zaman </w:t>
      </w:r>
      <w:r>
        <w:rPr>
          <w:rFonts w:ascii="Times" w:hAnsi="Times" w:cs="Times"/>
          <w:color w:val="000000"/>
          <w:sz w:val="24"/>
          <w:szCs w:val="24"/>
          <w:lang w:val="id-ID" w:eastAsia="id-ID"/>
        </w:rPr>
        <w:t>yang telah menimbulkan dampak negatif</w:t>
      </w:r>
      <w:r w:rsidRPr="00CE3541">
        <w:rPr>
          <w:rFonts w:ascii="Times" w:hAnsi="Times" w:cs="Times"/>
          <w:color w:val="000000"/>
          <w:sz w:val="24"/>
          <w:szCs w:val="24"/>
          <w:lang w:val="id-ID" w:eastAsia="id-ID"/>
        </w:rPr>
        <w:t xml:space="preserve"> terutama dalam bidang pendidikan</w:t>
      </w:r>
      <w:r>
        <w:rPr>
          <w:rFonts w:ascii="Times" w:hAnsi="Times" w:cs="Times"/>
          <w:color w:val="000000"/>
          <w:sz w:val="24"/>
          <w:szCs w:val="24"/>
          <w:lang w:val="id-ID" w:eastAsia="id-ID"/>
        </w:rPr>
        <w:t xml:space="preserve"> yang mengakibatkan krisis pada peserta didik berupa lemahnya karakter maupun hilangnya jati diri. </w:t>
      </w:r>
      <w:r w:rsidRPr="00CE3541">
        <w:rPr>
          <w:rFonts w:ascii="Times" w:hAnsi="Times" w:cs="Times"/>
          <w:color w:val="000000"/>
          <w:sz w:val="24"/>
          <w:szCs w:val="24"/>
          <w:lang w:val="id-ID" w:eastAsia="id-ID"/>
        </w:rPr>
        <w:t xml:space="preserve">Untuk mengembalikan keadaan krisis ini, maka perenialisme memberikan jalan keluar yaitu berupa kembali kepada kebudayaan masa lampau yang dianggap cukup </w:t>
      </w:r>
      <w:r>
        <w:rPr>
          <w:rFonts w:ascii="Times" w:hAnsi="Times" w:cs="Times"/>
          <w:color w:val="000000"/>
          <w:sz w:val="24"/>
          <w:szCs w:val="24"/>
          <w:lang w:val="id-ID" w:eastAsia="id-ID"/>
        </w:rPr>
        <w:t>i</w:t>
      </w:r>
      <w:r w:rsidRPr="00CE3541">
        <w:rPr>
          <w:rFonts w:ascii="Times" w:hAnsi="Times" w:cs="Times"/>
          <w:color w:val="000000"/>
          <w:sz w:val="24"/>
          <w:szCs w:val="24"/>
          <w:lang w:val="id-ID" w:eastAsia="id-ID"/>
        </w:rPr>
        <w:t>deal dan teruji ketangguhannya</w:t>
      </w:r>
      <w:r>
        <w:rPr>
          <w:rFonts w:ascii="Times" w:hAnsi="Times" w:cs="Times"/>
          <w:color w:val="000000"/>
          <w:sz w:val="24"/>
          <w:szCs w:val="24"/>
          <w:lang w:val="id-ID" w:eastAsia="id-ID"/>
        </w:rPr>
        <w:t xml:space="preserve">. </w:t>
      </w:r>
    </w:p>
    <w:p w14:paraId="57E75737" w14:textId="77777777" w:rsid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BD4DF7">
        <w:rPr>
          <w:rFonts w:ascii="Times" w:hAnsi="Times" w:cs="Times"/>
          <w:color w:val="000000"/>
          <w:sz w:val="24"/>
          <w:szCs w:val="24"/>
          <w:lang w:val="id-ID" w:eastAsia="id-ID"/>
        </w:rPr>
        <w:t xml:space="preserve">Bahasa adalah </w:t>
      </w:r>
      <w:r w:rsidR="00BD4DF7" w:rsidRPr="00B00912">
        <w:rPr>
          <w:rFonts w:ascii="Times" w:hAnsi="Times" w:cs="Times"/>
          <w:color w:val="000000"/>
          <w:sz w:val="24"/>
          <w:szCs w:val="24"/>
          <w:lang w:val="id-ID" w:eastAsia="id-ID"/>
        </w:rPr>
        <w:t>bagian inti</w:t>
      </w:r>
      <w:r w:rsidR="00BD4DF7">
        <w:rPr>
          <w:rFonts w:ascii="Times" w:hAnsi="Times" w:cs="Times"/>
          <w:color w:val="000000"/>
          <w:sz w:val="24"/>
          <w:szCs w:val="24"/>
          <w:lang w:val="id-ID" w:eastAsia="id-ID"/>
        </w:rPr>
        <w:t xml:space="preserve"> </w:t>
      </w:r>
      <w:r w:rsidR="00BD4DF7" w:rsidRPr="00B00912">
        <w:rPr>
          <w:rFonts w:ascii="Times" w:hAnsi="Times" w:cs="Times"/>
          <w:color w:val="000000"/>
          <w:sz w:val="24"/>
          <w:szCs w:val="24"/>
          <w:lang w:val="id-ID" w:eastAsia="id-ID"/>
        </w:rPr>
        <w:t>kebudayaan</w:t>
      </w:r>
      <w:r w:rsidR="00BD4DF7">
        <w:rPr>
          <w:rFonts w:ascii="Times" w:hAnsi="Times" w:cs="Times"/>
          <w:color w:val="000000"/>
          <w:sz w:val="24"/>
          <w:szCs w:val="24"/>
          <w:lang w:val="id-ID" w:eastAsia="id-ID"/>
        </w:rPr>
        <w:t>,</w:t>
      </w:r>
      <w:r w:rsidR="00BD4DF7" w:rsidRPr="00B00912">
        <w:rPr>
          <w:rFonts w:ascii="Times" w:hAnsi="Times" w:cs="Times"/>
          <w:color w:val="000000"/>
          <w:sz w:val="24"/>
          <w:szCs w:val="24"/>
          <w:lang w:val="id-ID" w:eastAsia="id-ID"/>
        </w:rPr>
        <w:t xml:space="preserve"> </w:t>
      </w:r>
      <w:r w:rsidR="00BD4DF7">
        <w:rPr>
          <w:rFonts w:ascii="Times" w:hAnsi="Times" w:cs="Times"/>
          <w:color w:val="000000"/>
          <w:sz w:val="24"/>
          <w:szCs w:val="24"/>
          <w:lang w:val="id-ID" w:eastAsia="id-ID"/>
        </w:rPr>
        <w:t>b</w:t>
      </w:r>
      <w:r w:rsidR="00BD4DF7" w:rsidRPr="00B00912">
        <w:rPr>
          <w:rFonts w:ascii="Times" w:hAnsi="Times" w:cs="Times"/>
          <w:color w:val="000000"/>
          <w:sz w:val="24"/>
          <w:szCs w:val="24"/>
          <w:lang w:val="id-ID" w:eastAsia="id-ID"/>
        </w:rPr>
        <w:t>ahasa juga terlibat dalam semua aspek kebudayaan</w:t>
      </w:r>
      <w:r w:rsidR="002341C3">
        <w:rPr>
          <w:rFonts w:ascii="Times" w:hAnsi="Times" w:cs="Times"/>
          <w:color w:val="000000"/>
          <w:sz w:val="24"/>
          <w:szCs w:val="24"/>
          <w:lang w:val="id-ID" w:eastAsia="id-ID"/>
        </w:rPr>
        <w:t xml:space="preserve"> dan </w:t>
      </w:r>
      <w:r w:rsidR="00BD4DF7">
        <w:rPr>
          <w:rFonts w:ascii="Times" w:hAnsi="Times" w:cs="Times"/>
          <w:color w:val="000000"/>
          <w:sz w:val="24"/>
          <w:szCs w:val="24"/>
          <w:lang w:val="id-ID" w:eastAsia="id-ID"/>
        </w:rPr>
        <w:t>b</w:t>
      </w:r>
      <w:r w:rsidR="00BD4DF7" w:rsidRPr="00B00912">
        <w:rPr>
          <w:rFonts w:ascii="Times" w:hAnsi="Times" w:cs="Times"/>
          <w:color w:val="000000"/>
          <w:sz w:val="24"/>
          <w:szCs w:val="24"/>
          <w:lang w:val="id-ID" w:eastAsia="id-ID"/>
        </w:rPr>
        <w:t>ahasa</w:t>
      </w:r>
      <w:r w:rsidR="00BD4DF7">
        <w:rPr>
          <w:rFonts w:ascii="Times" w:hAnsi="Times" w:cs="Times"/>
          <w:color w:val="000000"/>
          <w:sz w:val="24"/>
          <w:szCs w:val="24"/>
          <w:lang w:val="id-ID" w:eastAsia="id-ID"/>
        </w:rPr>
        <w:t xml:space="preserve"> </w:t>
      </w:r>
      <w:r w:rsidR="00BD4DF7" w:rsidRPr="00B00912">
        <w:rPr>
          <w:rFonts w:ascii="Times" w:hAnsi="Times" w:cs="Times"/>
          <w:color w:val="000000"/>
          <w:sz w:val="24"/>
          <w:szCs w:val="24"/>
          <w:lang w:val="id-ID" w:eastAsia="id-ID"/>
        </w:rPr>
        <w:t>merupakan salah satu hasil budaya manusia</w:t>
      </w:r>
      <w:r w:rsidR="00BD4DF7">
        <w:rPr>
          <w:rStyle w:val="FootnoteReference"/>
          <w:rFonts w:ascii="Times" w:hAnsi="Times" w:cs="Times"/>
          <w:color w:val="000000"/>
          <w:sz w:val="24"/>
          <w:szCs w:val="24"/>
          <w:lang w:val="id-ID" w:eastAsia="id-ID"/>
        </w:rPr>
        <w:footnoteReference w:id="17"/>
      </w:r>
      <w:r w:rsidR="00BD4DF7">
        <w:rPr>
          <w:rFonts w:ascii="Times" w:hAnsi="Times" w:cs="Times"/>
          <w:color w:val="000000"/>
          <w:sz w:val="24"/>
          <w:szCs w:val="24"/>
          <w:lang w:val="id-ID" w:eastAsia="id-ID"/>
        </w:rPr>
        <w:t xml:space="preserve"> termasuk salah satunya adalah Bahasa Arab. </w:t>
      </w:r>
      <w:r w:rsidR="002341C3">
        <w:rPr>
          <w:rFonts w:ascii="Times" w:hAnsi="Times" w:cs="Times"/>
          <w:color w:val="000000"/>
          <w:sz w:val="24"/>
          <w:szCs w:val="24"/>
          <w:lang w:val="id-ID" w:eastAsia="id-ID"/>
        </w:rPr>
        <w:t>Pada perkembanganya Bahasa Arab besar berkembang seiring dengan berkembangnya agama Islam dengan</w:t>
      </w:r>
      <w:r w:rsidR="008B7721">
        <w:rPr>
          <w:rFonts w:ascii="Times" w:hAnsi="Times" w:cs="Times"/>
          <w:color w:val="000000"/>
          <w:sz w:val="24"/>
          <w:szCs w:val="24"/>
          <w:lang w:val="id-ID" w:eastAsia="id-ID"/>
        </w:rPr>
        <w:t xml:space="preserve"> budaya Islam </w:t>
      </w:r>
      <w:r w:rsidR="002341C3">
        <w:rPr>
          <w:rFonts w:ascii="Times" w:hAnsi="Times" w:cs="Times"/>
          <w:color w:val="000000"/>
          <w:sz w:val="24"/>
          <w:szCs w:val="24"/>
          <w:lang w:val="id-ID" w:eastAsia="id-ID"/>
        </w:rPr>
        <w:t xml:space="preserve">yang melekat di dalamnya. </w:t>
      </w:r>
      <w:r w:rsidR="00BD4DF7">
        <w:rPr>
          <w:rFonts w:ascii="Times" w:hAnsi="Times" w:cs="Times"/>
          <w:color w:val="000000"/>
          <w:sz w:val="24"/>
          <w:szCs w:val="24"/>
          <w:lang w:val="id-ID" w:eastAsia="id-ID"/>
        </w:rPr>
        <w:t xml:space="preserve">Perenialisme yang mengusung konsep kembali kepada budaya tentu saja sangat sepaham dengan </w:t>
      </w:r>
      <w:r w:rsidR="002341C3">
        <w:rPr>
          <w:rFonts w:ascii="Times" w:hAnsi="Times" w:cs="Times"/>
          <w:color w:val="000000"/>
          <w:sz w:val="24"/>
          <w:szCs w:val="24"/>
          <w:lang w:val="id-ID" w:eastAsia="id-ID"/>
        </w:rPr>
        <w:t xml:space="preserve">bahasa, utamanya dalam kajian kali ini adalah Bahasa Arab. Dalam pendidikan dan pembelajaran Bahasa Arab tidak akan terlepas dari budaya </w:t>
      </w:r>
      <w:r w:rsidR="008B7721">
        <w:rPr>
          <w:rFonts w:ascii="Times" w:hAnsi="Times" w:cs="Times"/>
          <w:color w:val="000000"/>
          <w:sz w:val="24"/>
          <w:szCs w:val="24"/>
          <w:lang w:val="id-ID" w:eastAsia="id-ID"/>
        </w:rPr>
        <w:t>I</w:t>
      </w:r>
      <w:r w:rsidR="002341C3">
        <w:rPr>
          <w:rFonts w:ascii="Times" w:hAnsi="Times" w:cs="Times"/>
          <w:color w:val="000000"/>
          <w:sz w:val="24"/>
          <w:szCs w:val="24"/>
          <w:lang w:val="id-ID" w:eastAsia="id-ID"/>
        </w:rPr>
        <w:t xml:space="preserve">slam </w:t>
      </w:r>
      <w:r w:rsidR="006E29EA">
        <w:rPr>
          <w:rFonts w:ascii="Times" w:hAnsi="Times" w:cs="Times"/>
          <w:color w:val="000000"/>
          <w:sz w:val="24"/>
          <w:szCs w:val="24"/>
          <w:lang w:val="id-ID" w:eastAsia="id-ID"/>
        </w:rPr>
        <w:t xml:space="preserve">dan pada prosesnya pun melekat transfer nilai-nilai budaya Islam. </w:t>
      </w:r>
      <w:r w:rsidR="009B71C1">
        <w:rPr>
          <w:rFonts w:ascii="Times" w:hAnsi="Times" w:cs="Times"/>
          <w:color w:val="000000"/>
          <w:sz w:val="24"/>
          <w:szCs w:val="24"/>
          <w:lang w:val="id-ID" w:eastAsia="id-ID"/>
        </w:rPr>
        <w:t>Mempelajari Bahasa Arab berarti mempejari serta mempraktekan pula budaya-budaya keislaman yang melekat pada bahasa tersebut sehingg</w:t>
      </w:r>
      <w:r w:rsidR="008B7721">
        <w:rPr>
          <w:rFonts w:ascii="Times" w:hAnsi="Times" w:cs="Times"/>
          <w:color w:val="000000"/>
          <w:sz w:val="24"/>
          <w:szCs w:val="24"/>
          <w:lang w:val="id-ID" w:eastAsia="id-ID"/>
        </w:rPr>
        <w:t>a</w:t>
      </w:r>
      <w:r w:rsidR="009B71C1">
        <w:rPr>
          <w:rFonts w:ascii="Times" w:hAnsi="Times" w:cs="Times"/>
          <w:color w:val="000000"/>
          <w:sz w:val="24"/>
          <w:szCs w:val="24"/>
          <w:lang w:val="id-ID" w:eastAsia="id-ID"/>
        </w:rPr>
        <w:t xml:space="preserve"> terlihtalah benang merah hubungan antara perenialisme yang berbasis budaya dengan pendidikan </w:t>
      </w:r>
      <w:r w:rsidR="009B71C1">
        <w:rPr>
          <w:rFonts w:ascii="Times" w:hAnsi="Times" w:cs="Times"/>
          <w:color w:val="000000"/>
          <w:sz w:val="24"/>
          <w:szCs w:val="24"/>
          <w:lang w:val="id-ID" w:eastAsia="id-ID"/>
        </w:rPr>
        <w:lastRenderedPageBreak/>
        <w:t xml:space="preserve">Bahasa Arab yang syarat akan pengenalan budaya islam yang dipraktikan dalam kehidupan sehari-hari.  </w:t>
      </w:r>
    </w:p>
    <w:p w14:paraId="2C83B6EC" w14:textId="77777777" w:rsid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6E29EA" w:rsidRPr="00971A69">
        <w:rPr>
          <w:rFonts w:ascii="Times" w:hAnsi="Times" w:cs="Times"/>
          <w:color w:val="000000"/>
          <w:sz w:val="24"/>
          <w:szCs w:val="24"/>
          <w:lang w:val="id-ID" w:eastAsia="id-ID"/>
        </w:rPr>
        <w:t>Perenialisme mengambil jalan</w:t>
      </w:r>
      <w:r w:rsidR="006E29EA">
        <w:rPr>
          <w:rFonts w:ascii="Times" w:hAnsi="Times" w:cs="Times"/>
          <w:color w:val="000000"/>
          <w:sz w:val="24"/>
          <w:szCs w:val="24"/>
          <w:lang w:val="id-ID" w:eastAsia="id-ID"/>
        </w:rPr>
        <w:t xml:space="preserve"> </w:t>
      </w:r>
      <w:r w:rsidR="006E29EA" w:rsidRPr="00971A69">
        <w:rPr>
          <w:rFonts w:ascii="Times" w:hAnsi="Times" w:cs="Times"/>
          <w:color w:val="000000"/>
          <w:sz w:val="24"/>
          <w:szCs w:val="24"/>
          <w:lang w:val="id-ID" w:eastAsia="id-ID"/>
        </w:rPr>
        <w:t>regresif karena mempunyai pandangan</w:t>
      </w:r>
      <w:r w:rsidR="006E29EA">
        <w:rPr>
          <w:rFonts w:ascii="Times" w:hAnsi="Times" w:cs="Times"/>
          <w:color w:val="000000"/>
          <w:sz w:val="24"/>
          <w:szCs w:val="24"/>
          <w:lang w:val="id-ID" w:eastAsia="id-ID"/>
        </w:rPr>
        <w:t xml:space="preserve"> </w:t>
      </w:r>
      <w:r w:rsidR="006E29EA" w:rsidRPr="00971A69">
        <w:rPr>
          <w:rFonts w:ascii="Times" w:hAnsi="Times" w:cs="Times"/>
          <w:color w:val="000000"/>
          <w:sz w:val="24"/>
          <w:szCs w:val="24"/>
          <w:lang w:val="id-ID" w:eastAsia="id-ID"/>
        </w:rPr>
        <w:t>bahwa tidak ada jalan lain kecuali</w:t>
      </w:r>
      <w:r w:rsidR="006E29EA">
        <w:rPr>
          <w:rFonts w:ascii="Times" w:hAnsi="Times" w:cs="Times"/>
          <w:color w:val="000000"/>
          <w:sz w:val="24"/>
          <w:szCs w:val="24"/>
          <w:lang w:val="id-ID" w:eastAsia="id-ID"/>
        </w:rPr>
        <w:t xml:space="preserve"> </w:t>
      </w:r>
      <w:r w:rsidR="006E29EA" w:rsidRPr="00971A69">
        <w:rPr>
          <w:rFonts w:ascii="Times" w:hAnsi="Times" w:cs="Times"/>
          <w:color w:val="000000"/>
          <w:sz w:val="24"/>
          <w:szCs w:val="24"/>
          <w:lang w:val="id-ID" w:eastAsia="id-ID"/>
        </w:rPr>
        <w:t>kembali kepada prinsip umum yang</w:t>
      </w:r>
      <w:r w:rsidR="006E29EA">
        <w:rPr>
          <w:rFonts w:ascii="Times" w:hAnsi="Times" w:cs="Times"/>
          <w:color w:val="000000"/>
          <w:sz w:val="24"/>
          <w:szCs w:val="24"/>
          <w:lang w:val="id-ID" w:eastAsia="id-ID"/>
        </w:rPr>
        <w:t xml:space="preserve"> </w:t>
      </w:r>
      <w:r w:rsidR="006E29EA" w:rsidRPr="00971A69">
        <w:rPr>
          <w:rFonts w:ascii="Times" w:hAnsi="Times" w:cs="Times"/>
          <w:color w:val="000000"/>
          <w:sz w:val="24"/>
          <w:szCs w:val="24"/>
          <w:lang w:val="id-ID" w:eastAsia="id-ID"/>
        </w:rPr>
        <w:t>telah menjadi dasar tingkah laku dan</w:t>
      </w:r>
      <w:r w:rsidR="006E29EA">
        <w:rPr>
          <w:rFonts w:ascii="Times" w:hAnsi="Times" w:cs="Times"/>
          <w:color w:val="000000"/>
          <w:sz w:val="24"/>
          <w:szCs w:val="24"/>
          <w:lang w:val="id-ID" w:eastAsia="id-ID"/>
        </w:rPr>
        <w:t xml:space="preserve"> </w:t>
      </w:r>
      <w:r w:rsidR="006E29EA" w:rsidRPr="00971A69">
        <w:rPr>
          <w:rFonts w:ascii="Times" w:hAnsi="Times" w:cs="Times"/>
          <w:color w:val="000000"/>
          <w:sz w:val="24"/>
          <w:szCs w:val="24"/>
          <w:lang w:val="id-ID" w:eastAsia="id-ID"/>
        </w:rPr>
        <w:t>perbuatan. Yang dimaksud</w:t>
      </w:r>
      <w:r w:rsidR="006E29EA">
        <w:rPr>
          <w:rFonts w:ascii="Times" w:hAnsi="Times" w:cs="Times"/>
          <w:color w:val="000000"/>
          <w:sz w:val="24"/>
          <w:szCs w:val="24"/>
          <w:lang w:val="id-ID" w:eastAsia="id-ID"/>
        </w:rPr>
        <w:t xml:space="preserve"> </w:t>
      </w:r>
      <w:r w:rsidR="006E29EA" w:rsidRPr="00971A69">
        <w:rPr>
          <w:rFonts w:ascii="Times" w:hAnsi="Times" w:cs="Times"/>
          <w:color w:val="000000"/>
          <w:sz w:val="24"/>
          <w:szCs w:val="24"/>
          <w:lang w:val="id-ID" w:eastAsia="id-ID"/>
        </w:rPr>
        <w:t>dengan ini adalah kepercayaan-kepercayaan aksiomatis</w:t>
      </w:r>
      <w:r w:rsidR="0088262A">
        <w:rPr>
          <w:rFonts w:ascii="Times" w:hAnsi="Times" w:cs="Times"/>
          <w:color w:val="000000"/>
          <w:sz w:val="24"/>
          <w:szCs w:val="24"/>
          <w:lang w:val="id-ID" w:eastAsia="id-ID"/>
        </w:rPr>
        <w:t xml:space="preserve"> (dapat diterima sebagai kebenaran tanpa pembuktian)</w:t>
      </w:r>
      <w:r w:rsidR="006E29EA" w:rsidRPr="00971A69">
        <w:rPr>
          <w:rFonts w:ascii="Times" w:hAnsi="Times" w:cs="Times"/>
          <w:color w:val="000000"/>
          <w:sz w:val="24"/>
          <w:szCs w:val="24"/>
          <w:lang w:val="id-ID" w:eastAsia="id-ID"/>
        </w:rPr>
        <w:t xml:space="preserve"> mengenai</w:t>
      </w:r>
      <w:r w:rsidR="006E29EA">
        <w:rPr>
          <w:rFonts w:ascii="Times" w:hAnsi="Times" w:cs="Times"/>
          <w:color w:val="000000"/>
          <w:sz w:val="24"/>
          <w:szCs w:val="24"/>
          <w:lang w:val="id-ID" w:eastAsia="id-ID"/>
        </w:rPr>
        <w:t xml:space="preserve"> </w:t>
      </w:r>
      <w:r w:rsidR="006E29EA" w:rsidRPr="00971A69">
        <w:rPr>
          <w:rFonts w:ascii="Times" w:hAnsi="Times" w:cs="Times"/>
          <w:color w:val="000000"/>
          <w:sz w:val="24"/>
          <w:szCs w:val="24"/>
          <w:lang w:val="id-ID" w:eastAsia="id-ID"/>
        </w:rPr>
        <w:t>pengetahuan, realitas, dan nilai dari</w:t>
      </w:r>
      <w:r w:rsidR="006E29EA">
        <w:rPr>
          <w:rFonts w:ascii="Times" w:hAnsi="Times" w:cs="Times"/>
          <w:color w:val="000000"/>
          <w:sz w:val="24"/>
          <w:szCs w:val="24"/>
          <w:lang w:val="id-ID" w:eastAsia="id-ID"/>
        </w:rPr>
        <w:t xml:space="preserve"> </w:t>
      </w:r>
      <w:r w:rsidR="006E29EA" w:rsidRPr="00971A69">
        <w:rPr>
          <w:rFonts w:ascii="Times" w:hAnsi="Times" w:cs="Times"/>
          <w:color w:val="000000"/>
          <w:sz w:val="24"/>
          <w:szCs w:val="24"/>
          <w:lang w:val="id-ID" w:eastAsia="id-ID"/>
        </w:rPr>
        <w:t>zaman tersebut</w:t>
      </w:r>
      <w:r w:rsidR="0088262A">
        <w:rPr>
          <w:rStyle w:val="FootnoteReference"/>
          <w:rFonts w:ascii="Times" w:hAnsi="Times" w:cs="Times"/>
          <w:color w:val="000000"/>
          <w:sz w:val="24"/>
          <w:szCs w:val="24"/>
          <w:lang w:val="id-ID" w:eastAsia="id-ID"/>
        </w:rPr>
        <w:footnoteReference w:id="18"/>
      </w:r>
      <w:r w:rsidR="0088262A">
        <w:rPr>
          <w:rFonts w:ascii="Times" w:hAnsi="Times" w:cs="Times"/>
          <w:color w:val="000000"/>
          <w:sz w:val="24"/>
          <w:szCs w:val="24"/>
          <w:lang w:val="id-ID" w:eastAsia="id-ID"/>
        </w:rPr>
        <w:t>. Kondisi tersebut memang senyatanya sesuai dengan realita sekarang, dimana budaya kita</w:t>
      </w:r>
      <w:r w:rsidR="004F1564">
        <w:rPr>
          <w:rFonts w:ascii="Times" w:hAnsi="Times" w:cs="Times"/>
          <w:color w:val="000000"/>
          <w:sz w:val="24"/>
          <w:szCs w:val="24"/>
          <w:lang w:val="id-ID" w:eastAsia="id-ID"/>
        </w:rPr>
        <w:t xml:space="preserve"> sering men</w:t>
      </w:r>
      <w:r w:rsidR="0088262A">
        <w:rPr>
          <w:rFonts w:ascii="Times" w:hAnsi="Times" w:cs="Times"/>
          <w:color w:val="000000"/>
          <w:sz w:val="24"/>
          <w:szCs w:val="24"/>
          <w:lang w:val="id-ID" w:eastAsia="id-ID"/>
        </w:rPr>
        <w:t xml:space="preserve">gganggap seorang yang menguasai Bahasa Arab pastilah orang yang alim, meskipun tidak pernah ada bukti nyata dalam konteks tersebut. </w:t>
      </w:r>
      <w:r w:rsidR="004F1564">
        <w:rPr>
          <w:rFonts w:ascii="Times" w:hAnsi="Times" w:cs="Times"/>
          <w:color w:val="000000"/>
          <w:sz w:val="24"/>
          <w:szCs w:val="24"/>
          <w:lang w:val="id-ID" w:eastAsia="id-ID"/>
        </w:rPr>
        <w:t xml:space="preserve">Dalam konteks tersebut </w:t>
      </w:r>
      <w:r w:rsidR="008B7721">
        <w:rPr>
          <w:rFonts w:ascii="Times" w:hAnsi="Times" w:cs="Times"/>
          <w:color w:val="000000"/>
          <w:sz w:val="24"/>
          <w:szCs w:val="24"/>
          <w:lang w:val="id-ID" w:eastAsia="id-ID"/>
        </w:rPr>
        <w:t>memperlihatkan</w:t>
      </w:r>
      <w:r w:rsidR="004F1564">
        <w:rPr>
          <w:rFonts w:ascii="Times" w:hAnsi="Times" w:cs="Times"/>
          <w:color w:val="000000"/>
          <w:sz w:val="24"/>
          <w:szCs w:val="24"/>
          <w:lang w:val="id-ID" w:eastAsia="id-ID"/>
        </w:rPr>
        <w:t xml:space="preserve"> bahwa hubungan perenialisme dan </w:t>
      </w:r>
      <w:r w:rsidR="008B7721">
        <w:rPr>
          <w:rFonts w:ascii="Times" w:hAnsi="Times" w:cs="Times"/>
          <w:color w:val="000000"/>
          <w:sz w:val="24"/>
          <w:szCs w:val="24"/>
          <w:lang w:val="id-ID" w:eastAsia="id-ID"/>
        </w:rPr>
        <w:t xml:space="preserve">pendidikan </w:t>
      </w:r>
      <w:r w:rsidR="004F1564">
        <w:rPr>
          <w:rFonts w:ascii="Times" w:hAnsi="Times" w:cs="Times"/>
          <w:color w:val="000000"/>
          <w:sz w:val="24"/>
          <w:szCs w:val="24"/>
          <w:lang w:val="id-ID" w:eastAsia="id-ID"/>
        </w:rPr>
        <w:t>Bahasa Arab salah satunya terletak pada efek samping penguasaan keterampilan Bahasa Arab, dimana kekuatan sesuatu budaya dapat menentukan tingkat persepsi seseorang terhadap pemakai budaya tersebut.</w:t>
      </w:r>
    </w:p>
    <w:p w14:paraId="7C286CDD" w14:textId="77777777" w:rsid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88262A">
        <w:rPr>
          <w:rFonts w:ascii="Times" w:hAnsi="Times" w:cs="Times"/>
          <w:color w:val="000000"/>
          <w:sz w:val="24"/>
          <w:szCs w:val="24"/>
          <w:lang w:val="id-ID" w:eastAsia="id-ID"/>
        </w:rPr>
        <w:t xml:space="preserve">Kondisi ini dapat dibernarkan karena </w:t>
      </w:r>
      <w:r w:rsidR="00187A5D" w:rsidRPr="00187A5D">
        <w:rPr>
          <w:rFonts w:ascii="Times" w:hAnsi="Times" w:cs="Times"/>
          <w:color w:val="000000"/>
          <w:sz w:val="24"/>
          <w:szCs w:val="24"/>
          <w:lang w:val="id-ID" w:eastAsia="id-ID"/>
        </w:rPr>
        <w:t xml:space="preserve">Bahasa Arab merupakan bahasa yang luar biasa, </w:t>
      </w:r>
      <w:r w:rsidR="005B1F85">
        <w:rPr>
          <w:rFonts w:ascii="Times" w:hAnsi="Times" w:cs="Times"/>
          <w:color w:val="000000"/>
          <w:sz w:val="24"/>
          <w:szCs w:val="24"/>
          <w:lang w:val="id-ID" w:eastAsia="id-ID"/>
        </w:rPr>
        <w:t xml:space="preserve">selain karena </w:t>
      </w:r>
      <w:r w:rsidR="00187A5D" w:rsidRPr="00187A5D">
        <w:rPr>
          <w:rFonts w:ascii="Times" w:hAnsi="Times" w:cs="Times"/>
          <w:color w:val="000000"/>
          <w:sz w:val="24"/>
          <w:szCs w:val="24"/>
          <w:lang w:val="id-ID" w:eastAsia="id-ID"/>
        </w:rPr>
        <w:t>memiliki</w:t>
      </w:r>
      <w:r w:rsidR="005B1F85">
        <w:rPr>
          <w:rFonts w:ascii="Times" w:hAnsi="Times" w:cs="Times"/>
          <w:color w:val="000000"/>
          <w:sz w:val="24"/>
          <w:szCs w:val="24"/>
          <w:lang w:val="id-ID" w:eastAsia="id-ID"/>
        </w:rPr>
        <w:t xml:space="preserve"> </w:t>
      </w:r>
      <w:r w:rsidR="002F7986">
        <w:rPr>
          <w:rFonts w:ascii="Times" w:hAnsi="Times" w:cs="Times"/>
          <w:color w:val="000000"/>
          <w:sz w:val="24"/>
          <w:szCs w:val="24"/>
          <w:lang w:val="id-ID" w:eastAsia="id-ID"/>
        </w:rPr>
        <w:t xml:space="preserve">banyak </w:t>
      </w:r>
      <w:r w:rsidR="00187A5D" w:rsidRPr="00187A5D">
        <w:rPr>
          <w:rFonts w:ascii="Times" w:hAnsi="Times" w:cs="Times"/>
          <w:color w:val="000000"/>
          <w:sz w:val="24"/>
          <w:szCs w:val="24"/>
          <w:lang w:val="id-ID" w:eastAsia="id-ID"/>
        </w:rPr>
        <w:t xml:space="preserve">kosakata, </w:t>
      </w:r>
      <w:r w:rsidR="005B1F85">
        <w:rPr>
          <w:rFonts w:ascii="Times" w:hAnsi="Times" w:cs="Times"/>
          <w:color w:val="000000"/>
          <w:sz w:val="24"/>
          <w:szCs w:val="24"/>
          <w:lang w:val="id-ID" w:eastAsia="id-ID"/>
        </w:rPr>
        <w:t xml:space="preserve">dalam bahasa arab perbedaan </w:t>
      </w:r>
      <w:r w:rsidR="00187A5D" w:rsidRPr="00187A5D">
        <w:rPr>
          <w:rFonts w:ascii="Times" w:hAnsi="Times" w:cs="Times"/>
          <w:color w:val="000000"/>
          <w:sz w:val="24"/>
          <w:szCs w:val="24"/>
          <w:lang w:val="id-ID" w:eastAsia="id-ID"/>
        </w:rPr>
        <w:t>satu huruf dalam satu kalimat</w:t>
      </w:r>
      <w:r w:rsidR="002F7986">
        <w:rPr>
          <w:rFonts w:ascii="Times" w:hAnsi="Times" w:cs="Times"/>
          <w:color w:val="000000"/>
          <w:sz w:val="24"/>
          <w:szCs w:val="24"/>
          <w:lang w:val="id-ID" w:eastAsia="id-ID"/>
        </w:rPr>
        <w:t xml:space="preserve">, serta pelafalan panjang pendek </w:t>
      </w:r>
      <w:r w:rsidR="002F7986" w:rsidRPr="005B1F85">
        <w:rPr>
          <w:rFonts w:ascii="Times" w:hAnsi="Times" w:cs="Times"/>
          <w:i/>
          <w:iCs/>
          <w:color w:val="000000"/>
          <w:sz w:val="24"/>
          <w:szCs w:val="24"/>
          <w:lang w:val="id-ID" w:eastAsia="id-ID"/>
        </w:rPr>
        <w:t>harakat</w:t>
      </w:r>
      <w:r w:rsidR="002F7986">
        <w:rPr>
          <w:rFonts w:ascii="Times" w:hAnsi="Times" w:cs="Times"/>
          <w:color w:val="000000"/>
          <w:sz w:val="24"/>
          <w:szCs w:val="24"/>
          <w:lang w:val="id-ID" w:eastAsia="id-ID"/>
        </w:rPr>
        <w:t xml:space="preserve"> </w:t>
      </w:r>
      <w:r w:rsidR="002F7986" w:rsidRPr="00187A5D">
        <w:rPr>
          <w:rFonts w:ascii="Times" w:hAnsi="Times" w:cs="Times"/>
          <w:color w:val="000000"/>
          <w:sz w:val="24"/>
          <w:szCs w:val="24"/>
          <w:lang w:val="id-ID" w:eastAsia="id-ID"/>
        </w:rPr>
        <w:t>yang salah</w:t>
      </w:r>
      <w:r w:rsidR="005170E0">
        <w:rPr>
          <w:rFonts w:ascii="Times" w:hAnsi="Times" w:cs="Times"/>
          <w:color w:val="000000"/>
          <w:sz w:val="24"/>
          <w:szCs w:val="24"/>
          <w:lang w:val="id-ID" w:eastAsia="id-ID"/>
        </w:rPr>
        <w:t xml:space="preserve"> </w:t>
      </w:r>
      <w:r w:rsidR="00187A5D" w:rsidRPr="00187A5D">
        <w:rPr>
          <w:rFonts w:ascii="Times" w:hAnsi="Times" w:cs="Times"/>
          <w:color w:val="000000"/>
          <w:sz w:val="24"/>
          <w:szCs w:val="24"/>
          <w:lang w:val="id-ID" w:eastAsia="id-ID"/>
        </w:rPr>
        <w:t>akan menga</w:t>
      </w:r>
      <w:r w:rsidR="005170E0">
        <w:rPr>
          <w:rFonts w:ascii="Times" w:hAnsi="Times" w:cs="Times"/>
          <w:color w:val="000000"/>
          <w:sz w:val="24"/>
          <w:szCs w:val="24"/>
          <w:lang w:val="id-ID" w:eastAsia="id-ID"/>
        </w:rPr>
        <w:t>kibatkan</w:t>
      </w:r>
      <w:r w:rsidR="00187A5D" w:rsidRPr="00187A5D">
        <w:rPr>
          <w:rFonts w:ascii="Times" w:hAnsi="Times" w:cs="Times"/>
          <w:color w:val="000000"/>
          <w:sz w:val="24"/>
          <w:szCs w:val="24"/>
          <w:lang w:val="id-ID" w:eastAsia="id-ID"/>
        </w:rPr>
        <w:t xml:space="preserve"> perubahan arti yang berbeda</w:t>
      </w:r>
      <w:r w:rsidR="002F7986">
        <w:rPr>
          <w:rFonts w:ascii="Times" w:hAnsi="Times" w:cs="Times"/>
          <w:color w:val="000000"/>
          <w:sz w:val="24"/>
          <w:szCs w:val="24"/>
          <w:lang w:val="id-ID" w:eastAsia="id-ID"/>
        </w:rPr>
        <w:t>.</w:t>
      </w:r>
      <w:r w:rsidR="00187A5D" w:rsidRPr="00187A5D">
        <w:rPr>
          <w:rFonts w:ascii="Times" w:hAnsi="Times" w:cs="Times"/>
          <w:color w:val="000000"/>
          <w:sz w:val="24"/>
          <w:szCs w:val="24"/>
          <w:lang w:val="id-ID" w:eastAsia="id-ID"/>
        </w:rPr>
        <w:t xml:space="preserve"> </w:t>
      </w:r>
      <w:r w:rsidR="005B1F85">
        <w:rPr>
          <w:rFonts w:ascii="Times" w:hAnsi="Times" w:cs="Times"/>
          <w:color w:val="000000"/>
          <w:sz w:val="24"/>
          <w:szCs w:val="24"/>
          <w:lang w:val="id-ID" w:eastAsia="id-ID"/>
        </w:rPr>
        <w:t>Salah satu keutamaan Bahasa Arab adalah digunakanya bahasa ini sebagai bahasa resmi Al-Quran</w:t>
      </w:r>
      <w:r w:rsidR="005170E0">
        <w:rPr>
          <w:rFonts w:ascii="Times" w:hAnsi="Times" w:cs="Times"/>
          <w:color w:val="000000"/>
          <w:sz w:val="24"/>
          <w:szCs w:val="24"/>
          <w:lang w:val="id-ID" w:eastAsia="id-ID"/>
        </w:rPr>
        <w:t>, H</w:t>
      </w:r>
      <w:r w:rsidR="005170E0" w:rsidRPr="00187A5D">
        <w:rPr>
          <w:rFonts w:ascii="Times" w:hAnsi="Times" w:cs="Times"/>
          <w:color w:val="000000"/>
          <w:sz w:val="24"/>
          <w:szCs w:val="24"/>
          <w:lang w:val="id-ID" w:eastAsia="id-ID"/>
        </w:rPr>
        <w:t xml:space="preserve">adits, </w:t>
      </w:r>
      <w:r w:rsidR="005170E0">
        <w:rPr>
          <w:rFonts w:ascii="Times" w:hAnsi="Times" w:cs="Times"/>
          <w:color w:val="000000"/>
          <w:sz w:val="24"/>
          <w:szCs w:val="24"/>
          <w:lang w:val="id-ID" w:eastAsia="id-ID"/>
        </w:rPr>
        <w:t>K</w:t>
      </w:r>
      <w:r w:rsidR="005170E0" w:rsidRPr="00187A5D">
        <w:rPr>
          <w:rFonts w:ascii="Times" w:hAnsi="Times" w:cs="Times"/>
          <w:color w:val="000000"/>
          <w:sz w:val="24"/>
          <w:szCs w:val="24"/>
          <w:lang w:val="id-ID" w:eastAsia="id-ID"/>
        </w:rPr>
        <w:t xml:space="preserve">itab </w:t>
      </w:r>
      <w:r w:rsidR="005170E0">
        <w:rPr>
          <w:rFonts w:ascii="Times" w:hAnsi="Times" w:cs="Times"/>
          <w:color w:val="000000"/>
          <w:sz w:val="24"/>
          <w:szCs w:val="24"/>
          <w:lang w:val="id-ID" w:eastAsia="id-ID"/>
        </w:rPr>
        <w:t>T</w:t>
      </w:r>
      <w:r w:rsidR="005170E0" w:rsidRPr="00187A5D">
        <w:rPr>
          <w:rFonts w:ascii="Times" w:hAnsi="Times" w:cs="Times"/>
          <w:color w:val="000000"/>
          <w:sz w:val="24"/>
          <w:szCs w:val="24"/>
          <w:lang w:val="id-ID" w:eastAsia="id-ID"/>
        </w:rPr>
        <w:t>afsir</w:t>
      </w:r>
      <w:r w:rsidR="005B1F85">
        <w:rPr>
          <w:rFonts w:ascii="Times" w:hAnsi="Times" w:cs="Times"/>
          <w:color w:val="000000"/>
          <w:sz w:val="24"/>
          <w:szCs w:val="24"/>
          <w:lang w:val="id-ID" w:eastAsia="id-ID"/>
        </w:rPr>
        <w:t xml:space="preserve"> </w:t>
      </w:r>
      <w:r w:rsidR="005170E0">
        <w:rPr>
          <w:rFonts w:ascii="Times" w:hAnsi="Times" w:cs="Times"/>
          <w:color w:val="000000"/>
          <w:sz w:val="24"/>
          <w:szCs w:val="24"/>
          <w:lang w:val="id-ID" w:eastAsia="id-ID"/>
        </w:rPr>
        <w:t xml:space="preserve">dll, yang berisi banyak pengetahuan </w:t>
      </w:r>
      <w:r w:rsidR="00187A5D" w:rsidRPr="00187A5D">
        <w:rPr>
          <w:rFonts w:ascii="Times" w:hAnsi="Times" w:cs="Times"/>
          <w:color w:val="000000"/>
          <w:sz w:val="24"/>
          <w:szCs w:val="24"/>
          <w:lang w:val="id-ID" w:eastAsia="id-ID"/>
        </w:rPr>
        <w:t>dan ajaran Islam, yang dengannya</w:t>
      </w:r>
      <w:r w:rsidR="005170E0">
        <w:rPr>
          <w:rFonts w:ascii="Times" w:hAnsi="Times" w:cs="Times"/>
          <w:color w:val="000000"/>
          <w:sz w:val="24"/>
          <w:szCs w:val="24"/>
          <w:lang w:val="id-ID" w:eastAsia="id-ID"/>
        </w:rPr>
        <w:t xml:space="preserve"> </w:t>
      </w:r>
      <w:r w:rsidR="00187A5D" w:rsidRPr="00187A5D">
        <w:rPr>
          <w:rFonts w:ascii="Times" w:hAnsi="Times" w:cs="Times"/>
          <w:color w:val="000000"/>
          <w:sz w:val="24"/>
          <w:szCs w:val="24"/>
          <w:lang w:val="id-ID" w:eastAsia="id-ID"/>
        </w:rPr>
        <w:t xml:space="preserve">seseorang </w:t>
      </w:r>
      <w:r w:rsidR="005170E0">
        <w:rPr>
          <w:rFonts w:ascii="Times" w:hAnsi="Times" w:cs="Times"/>
          <w:color w:val="000000"/>
          <w:sz w:val="24"/>
          <w:szCs w:val="24"/>
          <w:lang w:val="id-ID" w:eastAsia="id-ID"/>
        </w:rPr>
        <w:t xml:space="preserve">mulsim </w:t>
      </w:r>
      <w:r w:rsidR="00187A5D" w:rsidRPr="00187A5D">
        <w:rPr>
          <w:rFonts w:ascii="Times" w:hAnsi="Times" w:cs="Times"/>
          <w:color w:val="000000"/>
          <w:sz w:val="24"/>
          <w:szCs w:val="24"/>
          <w:lang w:val="id-ID" w:eastAsia="id-ID"/>
        </w:rPr>
        <w:t xml:space="preserve">akan </w:t>
      </w:r>
      <w:r w:rsidR="005170E0">
        <w:rPr>
          <w:rFonts w:ascii="Times" w:hAnsi="Times" w:cs="Times"/>
          <w:color w:val="000000"/>
          <w:sz w:val="24"/>
          <w:szCs w:val="24"/>
          <w:lang w:val="id-ID" w:eastAsia="id-ID"/>
        </w:rPr>
        <w:t>mempelajarinya dan</w:t>
      </w:r>
      <w:r w:rsidR="00187A5D" w:rsidRPr="00187A5D">
        <w:rPr>
          <w:rFonts w:ascii="Times" w:hAnsi="Times" w:cs="Times"/>
          <w:color w:val="000000"/>
          <w:sz w:val="24"/>
          <w:szCs w:val="24"/>
          <w:lang w:val="id-ID" w:eastAsia="id-ID"/>
        </w:rPr>
        <w:t xml:space="preserve"> tidak</w:t>
      </w:r>
      <w:r w:rsidR="005170E0">
        <w:rPr>
          <w:rFonts w:ascii="Times" w:hAnsi="Times" w:cs="Times"/>
          <w:color w:val="000000"/>
          <w:sz w:val="24"/>
          <w:szCs w:val="24"/>
          <w:lang w:val="id-ID" w:eastAsia="id-ID"/>
        </w:rPr>
        <w:t xml:space="preserve"> </w:t>
      </w:r>
      <w:r w:rsidR="00187A5D" w:rsidRPr="00187A5D">
        <w:rPr>
          <w:rFonts w:ascii="Times" w:hAnsi="Times" w:cs="Times"/>
          <w:color w:val="000000"/>
          <w:sz w:val="24"/>
          <w:szCs w:val="24"/>
          <w:lang w:val="id-ID" w:eastAsia="id-ID"/>
        </w:rPr>
        <w:t>mungkin terjadi kecuali dengan penguasaan bahasa Arab, meskipun</w:t>
      </w:r>
      <w:r w:rsidR="002F7986">
        <w:rPr>
          <w:rFonts w:ascii="Times" w:hAnsi="Times" w:cs="Times"/>
          <w:color w:val="000000"/>
          <w:sz w:val="24"/>
          <w:szCs w:val="24"/>
          <w:lang w:val="id-ID" w:eastAsia="id-ID"/>
        </w:rPr>
        <w:t xml:space="preserve"> dasar</w:t>
      </w:r>
      <w:r w:rsidR="005170E0">
        <w:rPr>
          <w:rStyle w:val="FootnoteReference"/>
          <w:rFonts w:ascii="Times" w:hAnsi="Times" w:cs="Times"/>
          <w:color w:val="000000"/>
          <w:sz w:val="24"/>
          <w:szCs w:val="24"/>
          <w:lang w:val="id-ID" w:eastAsia="id-ID"/>
        </w:rPr>
        <w:footnoteReference w:id="19"/>
      </w:r>
      <w:r w:rsidR="005170E0">
        <w:rPr>
          <w:rFonts w:ascii="Times" w:hAnsi="Times" w:cs="Times"/>
          <w:color w:val="000000"/>
          <w:sz w:val="24"/>
          <w:szCs w:val="24"/>
          <w:lang w:val="id-ID" w:eastAsia="id-ID"/>
        </w:rPr>
        <w:t>.</w:t>
      </w:r>
      <w:r w:rsidR="00187A5D" w:rsidRPr="00187A5D">
        <w:rPr>
          <w:rFonts w:ascii="Times" w:hAnsi="Times" w:cs="Times"/>
          <w:color w:val="000000"/>
          <w:sz w:val="12"/>
          <w:szCs w:val="12"/>
          <w:lang w:val="id-ID" w:eastAsia="id-ID"/>
        </w:rPr>
        <w:t> </w:t>
      </w:r>
      <w:r w:rsidR="002F7986">
        <w:rPr>
          <w:rFonts w:ascii="Times" w:hAnsi="Times" w:cs="Times"/>
          <w:color w:val="000000"/>
          <w:sz w:val="24"/>
          <w:szCs w:val="24"/>
          <w:lang w:val="id-ID" w:eastAsia="id-ID"/>
        </w:rPr>
        <w:t xml:space="preserve"> Kondisi tren saat ini</w:t>
      </w:r>
      <w:r w:rsidR="00187A5D" w:rsidRPr="00187A5D">
        <w:rPr>
          <w:rFonts w:ascii="Times" w:hAnsi="Times" w:cs="Times"/>
          <w:color w:val="000000"/>
          <w:sz w:val="24"/>
          <w:szCs w:val="24"/>
          <w:lang w:val="id-ID" w:eastAsia="id-ID"/>
        </w:rPr>
        <w:t xml:space="preserve"> masyarakat sudah memposisikan</w:t>
      </w:r>
      <w:r w:rsidR="005170E0">
        <w:rPr>
          <w:rFonts w:ascii="Times" w:hAnsi="Times" w:cs="Times"/>
          <w:color w:val="000000"/>
          <w:sz w:val="24"/>
          <w:szCs w:val="24"/>
          <w:lang w:val="id-ID" w:eastAsia="id-ID"/>
        </w:rPr>
        <w:t xml:space="preserve"> </w:t>
      </w:r>
      <w:r w:rsidR="00187A5D" w:rsidRPr="00187A5D">
        <w:rPr>
          <w:rFonts w:ascii="Times" w:hAnsi="Times" w:cs="Times"/>
          <w:color w:val="000000"/>
          <w:sz w:val="24"/>
          <w:szCs w:val="24"/>
          <w:lang w:val="id-ID" w:eastAsia="id-ID"/>
        </w:rPr>
        <w:t>bahasa Arab sebagai sarana untuk memahami ajaran Islam</w:t>
      </w:r>
      <w:r w:rsidR="002F7986">
        <w:rPr>
          <w:rFonts w:ascii="Times" w:hAnsi="Times" w:cs="Times"/>
          <w:color w:val="000000"/>
          <w:sz w:val="24"/>
          <w:szCs w:val="24"/>
          <w:lang w:val="id-ID" w:eastAsia="id-ID"/>
        </w:rPr>
        <w:t xml:space="preserve"> sedemikian tinggi s</w:t>
      </w:r>
      <w:r w:rsidR="00187A5D" w:rsidRPr="00187A5D">
        <w:rPr>
          <w:rFonts w:ascii="Times" w:hAnsi="Times" w:cs="Times"/>
          <w:color w:val="000000"/>
          <w:sz w:val="24"/>
          <w:szCs w:val="24"/>
          <w:lang w:val="id-ID" w:eastAsia="id-ID"/>
        </w:rPr>
        <w:t xml:space="preserve">ehingga, </w:t>
      </w:r>
      <w:r w:rsidR="005170E0">
        <w:rPr>
          <w:rFonts w:ascii="Times" w:hAnsi="Times" w:cs="Times"/>
          <w:color w:val="000000"/>
          <w:sz w:val="24"/>
          <w:szCs w:val="24"/>
          <w:lang w:val="id-ID" w:eastAsia="id-ID"/>
        </w:rPr>
        <w:t xml:space="preserve">apabila </w:t>
      </w:r>
      <w:r w:rsidR="002F7986">
        <w:rPr>
          <w:rFonts w:ascii="Times" w:hAnsi="Times" w:cs="Times"/>
          <w:color w:val="000000"/>
          <w:sz w:val="24"/>
          <w:szCs w:val="24"/>
          <w:lang w:val="id-ID" w:eastAsia="id-ID"/>
        </w:rPr>
        <w:t xml:space="preserve">sebutlah </w:t>
      </w:r>
      <w:r w:rsidR="00187A5D" w:rsidRPr="00187A5D">
        <w:rPr>
          <w:rFonts w:ascii="Times" w:hAnsi="Times" w:cs="Times"/>
          <w:color w:val="000000"/>
          <w:sz w:val="24"/>
          <w:szCs w:val="24"/>
          <w:lang w:val="id-ID" w:eastAsia="id-ID"/>
        </w:rPr>
        <w:t>seorang</w:t>
      </w:r>
      <w:r w:rsidR="002F7986">
        <w:rPr>
          <w:rFonts w:ascii="Times" w:hAnsi="Times" w:cs="Times"/>
          <w:color w:val="000000"/>
          <w:sz w:val="24"/>
          <w:szCs w:val="24"/>
          <w:lang w:val="id-ID" w:eastAsia="id-ID"/>
        </w:rPr>
        <w:t xml:space="preserve"> ulama</w:t>
      </w:r>
      <w:r w:rsidR="00187A5D" w:rsidRPr="00187A5D">
        <w:rPr>
          <w:rFonts w:ascii="Times" w:hAnsi="Times" w:cs="Times"/>
          <w:color w:val="000000"/>
          <w:sz w:val="24"/>
          <w:szCs w:val="24"/>
          <w:lang w:val="id-ID" w:eastAsia="id-ID"/>
        </w:rPr>
        <w:t xml:space="preserve"> berhasil memberikan uraian tentang Islam </w:t>
      </w:r>
      <w:r w:rsidR="002F7986">
        <w:rPr>
          <w:rFonts w:ascii="Times" w:hAnsi="Times" w:cs="Times"/>
          <w:color w:val="000000"/>
          <w:sz w:val="24"/>
          <w:szCs w:val="24"/>
          <w:lang w:val="id-ID" w:eastAsia="id-ID"/>
        </w:rPr>
        <w:t xml:space="preserve">dengan baik dan lengkap maka ia </w:t>
      </w:r>
      <w:r w:rsidR="00187A5D" w:rsidRPr="00187A5D">
        <w:rPr>
          <w:rFonts w:ascii="Times" w:hAnsi="Times" w:cs="Times"/>
          <w:color w:val="000000"/>
          <w:sz w:val="24"/>
          <w:szCs w:val="24"/>
          <w:lang w:val="id-ID" w:eastAsia="id-ID"/>
        </w:rPr>
        <w:t>tetap dianggap kurang sempurna jika kurang fasih dalam</w:t>
      </w:r>
      <w:r w:rsidR="002F7986">
        <w:rPr>
          <w:rFonts w:ascii="Times" w:hAnsi="Times" w:cs="Times"/>
          <w:color w:val="000000"/>
          <w:sz w:val="24"/>
          <w:szCs w:val="24"/>
          <w:lang w:val="id-ID" w:eastAsia="id-ID"/>
        </w:rPr>
        <w:t xml:space="preserve"> </w:t>
      </w:r>
      <w:r w:rsidR="00187A5D" w:rsidRPr="00187A5D">
        <w:rPr>
          <w:rFonts w:ascii="Times" w:hAnsi="Times" w:cs="Times"/>
          <w:color w:val="000000"/>
          <w:sz w:val="24"/>
          <w:szCs w:val="24"/>
          <w:lang w:val="id-ID" w:eastAsia="id-ID"/>
        </w:rPr>
        <w:t>mengucapkan ayat-ayat al Qur’an dan hadits Nabi</w:t>
      </w:r>
      <w:r w:rsidR="002F7986">
        <w:rPr>
          <w:rFonts w:ascii="Times" w:hAnsi="Times" w:cs="Times"/>
          <w:color w:val="000000"/>
          <w:sz w:val="24"/>
          <w:szCs w:val="24"/>
          <w:lang w:val="id-ID" w:eastAsia="id-ID"/>
        </w:rPr>
        <w:t xml:space="preserve"> </w:t>
      </w:r>
      <w:r w:rsidR="002F7986">
        <w:rPr>
          <w:rStyle w:val="FootnoteReference"/>
          <w:rFonts w:ascii="Times" w:hAnsi="Times" w:cs="Times"/>
          <w:color w:val="000000"/>
          <w:sz w:val="24"/>
          <w:szCs w:val="24"/>
          <w:lang w:val="id-ID" w:eastAsia="id-ID"/>
        </w:rPr>
        <w:footnoteReference w:id="20"/>
      </w:r>
      <w:r w:rsidR="002F7986">
        <w:rPr>
          <w:rFonts w:ascii="Times" w:hAnsi="Times" w:cs="Times"/>
          <w:color w:val="000000"/>
          <w:sz w:val="24"/>
          <w:szCs w:val="24"/>
          <w:lang w:val="id-ID" w:eastAsia="id-ID"/>
        </w:rPr>
        <w:t xml:space="preserve">. Dalam konteks ini Bahasa Arab sudah dianggap sebagai bahasa suci yang melekat </w:t>
      </w:r>
      <w:r w:rsidR="00283584">
        <w:rPr>
          <w:rFonts w:ascii="Times" w:hAnsi="Times" w:cs="Times"/>
          <w:color w:val="000000"/>
          <w:sz w:val="24"/>
          <w:szCs w:val="24"/>
          <w:lang w:val="id-ID" w:eastAsia="id-ID"/>
        </w:rPr>
        <w:t xml:space="preserve">dan seolah menjadikan </w:t>
      </w:r>
      <w:r w:rsidR="002F7986">
        <w:rPr>
          <w:rFonts w:ascii="Times" w:hAnsi="Times" w:cs="Times"/>
          <w:color w:val="000000"/>
          <w:sz w:val="24"/>
          <w:szCs w:val="24"/>
          <w:lang w:val="id-ID" w:eastAsia="id-ID"/>
        </w:rPr>
        <w:t xml:space="preserve">sosok ulama bagi yang </w:t>
      </w:r>
      <w:r w:rsidR="00283584">
        <w:rPr>
          <w:rFonts w:ascii="Times" w:hAnsi="Times" w:cs="Times"/>
          <w:color w:val="000000"/>
          <w:sz w:val="24"/>
          <w:szCs w:val="24"/>
          <w:lang w:val="id-ID" w:eastAsia="id-ID"/>
        </w:rPr>
        <w:t>dapat melafalkanya dengan fasih.</w:t>
      </w:r>
    </w:p>
    <w:p w14:paraId="5C147DE7" w14:textId="77777777" w:rsid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3F1B6D" w:rsidRPr="000C4B16">
        <w:rPr>
          <w:color w:val="000000"/>
          <w:sz w:val="24"/>
          <w:szCs w:val="24"/>
          <w:lang w:val="id-ID" w:eastAsia="id-ID"/>
        </w:rPr>
        <w:t xml:space="preserve">Perenialisme memandang pendidikan sebagai jalan kembali, </w:t>
      </w:r>
      <w:r w:rsidR="003F1B6D" w:rsidRPr="005343D2">
        <w:rPr>
          <w:color w:val="000000"/>
          <w:sz w:val="24"/>
          <w:szCs w:val="24"/>
          <w:lang w:val="id-ID" w:eastAsia="id-ID"/>
        </w:rPr>
        <w:t xml:space="preserve">yang artinya penekanan terjadi </w:t>
      </w:r>
      <w:r w:rsidR="005343D2">
        <w:rPr>
          <w:color w:val="000000"/>
          <w:sz w:val="24"/>
          <w:szCs w:val="24"/>
          <w:lang w:val="id-ID" w:eastAsia="id-ID"/>
        </w:rPr>
        <w:t xml:space="preserve">pada </w:t>
      </w:r>
      <w:r w:rsidR="003F1B6D" w:rsidRPr="000C4B16">
        <w:rPr>
          <w:color w:val="000000"/>
          <w:sz w:val="24"/>
          <w:szCs w:val="24"/>
          <w:lang w:val="id-ID" w:eastAsia="id-ID"/>
        </w:rPr>
        <w:t xml:space="preserve">proses pengembalian keadaan manusia sekarang </w:t>
      </w:r>
      <w:r w:rsidR="005343D2">
        <w:rPr>
          <w:color w:val="000000"/>
          <w:sz w:val="24"/>
          <w:szCs w:val="24"/>
          <w:lang w:val="id-ID" w:eastAsia="id-ID"/>
        </w:rPr>
        <w:t xml:space="preserve">kembali </w:t>
      </w:r>
      <w:r w:rsidR="003F1B6D" w:rsidRPr="000C4B16">
        <w:rPr>
          <w:color w:val="000000"/>
          <w:sz w:val="24"/>
          <w:szCs w:val="24"/>
          <w:lang w:val="id-ID" w:eastAsia="id-ID"/>
        </w:rPr>
        <w:t>seperti dalam kebudayaan</w:t>
      </w:r>
      <w:r w:rsidR="003F1B6D" w:rsidRPr="005343D2">
        <w:rPr>
          <w:color w:val="000000"/>
          <w:sz w:val="24"/>
          <w:szCs w:val="24"/>
          <w:lang w:val="id-ID" w:eastAsia="id-ID"/>
        </w:rPr>
        <w:t xml:space="preserve"> </w:t>
      </w:r>
      <w:r w:rsidR="003F1B6D" w:rsidRPr="000C4B16">
        <w:rPr>
          <w:color w:val="000000"/>
          <w:sz w:val="24"/>
          <w:szCs w:val="24"/>
          <w:lang w:val="id-ID" w:eastAsia="id-ID"/>
        </w:rPr>
        <w:t>masa lampau dengan menggunakan kembali nilai</w:t>
      </w:r>
      <w:r w:rsidR="005343D2">
        <w:rPr>
          <w:color w:val="000000"/>
          <w:sz w:val="24"/>
          <w:szCs w:val="24"/>
          <w:lang w:val="id-ID" w:eastAsia="id-ID"/>
        </w:rPr>
        <w:t xml:space="preserve">, </w:t>
      </w:r>
      <w:r w:rsidR="003F1B6D" w:rsidRPr="000C4B16">
        <w:rPr>
          <w:color w:val="000000"/>
          <w:sz w:val="24"/>
          <w:szCs w:val="24"/>
          <w:lang w:val="id-ID" w:eastAsia="id-ID"/>
        </w:rPr>
        <w:t>prinsip umum</w:t>
      </w:r>
      <w:r w:rsidR="005343D2">
        <w:rPr>
          <w:color w:val="000000"/>
          <w:sz w:val="24"/>
          <w:szCs w:val="24"/>
          <w:lang w:val="id-ID" w:eastAsia="id-ID"/>
        </w:rPr>
        <w:t xml:space="preserve"> dan tradisi</w:t>
      </w:r>
      <w:r w:rsidR="003F1B6D" w:rsidRPr="000C4B16">
        <w:rPr>
          <w:color w:val="000000"/>
          <w:sz w:val="24"/>
          <w:szCs w:val="24"/>
          <w:lang w:val="id-ID" w:eastAsia="id-ID"/>
        </w:rPr>
        <w:t xml:space="preserve"> yang telah menjadi pandangan hidup</w:t>
      </w:r>
      <w:r w:rsidR="003F1B6D" w:rsidRPr="005343D2">
        <w:rPr>
          <w:color w:val="000000"/>
          <w:sz w:val="24"/>
          <w:szCs w:val="24"/>
          <w:lang w:val="id-ID" w:eastAsia="id-ID"/>
        </w:rPr>
        <w:t xml:space="preserve"> </w:t>
      </w:r>
      <w:r w:rsidR="003F1B6D" w:rsidRPr="000C4B16">
        <w:rPr>
          <w:color w:val="000000"/>
          <w:sz w:val="24"/>
          <w:szCs w:val="24"/>
          <w:lang w:val="id-ID" w:eastAsia="id-ID"/>
        </w:rPr>
        <w:t>yang kuat, kukuh, dan ideal</w:t>
      </w:r>
      <w:r w:rsidR="003F1B6D" w:rsidRPr="005343D2">
        <w:rPr>
          <w:color w:val="000000"/>
          <w:sz w:val="24"/>
          <w:szCs w:val="24"/>
          <w:lang w:val="id-ID" w:eastAsia="id-ID"/>
        </w:rPr>
        <w:t>.</w:t>
      </w:r>
      <w:r w:rsidR="003F1B6D" w:rsidRPr="005343D2">
        <w:rPr>
          <w:rStyle w:val="FootnoteReference"/>
          <w:color w:val="000000"/>
          <w:sz w:val="24"/>
          <w:szCs w:val="24"/>
          <w:lang w:val="id-ID" w:eastAsia="id-ID"/>
        </w:rPr>
        <w:footnoteReference w:id="21"/>
      </w:r>
      <w:r w:rsidR="005343D2" w:rsidRPr="005343D2">
        <w:rPr>
          <w:color w:val="000000"/>
          <w:sz w:val="24"/>
          <w:szCs w:val="24"/>
          <w:lang w:val="id-ID" w:eastAsia="id-ID"/>
        </w:rPr>
        <w:t xml:space="preserve"> Kondisi tersebut memungkinkan </w:t>
      </w:r>
      <w:r w:rsidR="005343D2">
        <w:rPr>
          <w:color w:val="000000"/>
          <w:sz w:val="24"/>
          <w:szCs w:val="24"/>
          <w:lang w:val="id-ID" w:eastAsia="id-ID"/>
        </w:rPr>
        <w:t xml:space="preserve">proses pendidikan dalam perenialisme masih terikat kepada aturan maupun </w:t>
      </w:r>
      <w:r w:rsidR="005343D2">
        <w:rPr>
          <w:color w:val="000000"/>
          <w:sz w:val="24"/>
          <w:szCs w:val="24"/>
          <w:lang w:val="id-ID" w:eastAsia="id-ID"/>
        </w:rPr>
        <w:lastRenderedPageBreak/>
        <w:t xml:space="preserve">tradisi. Tidak semua sistem, jenjang atau jenis pendidikan memiliki tradisi dalam proses pembelajaranya utamanya pada sekolah modern banyak tradisi yang sudah lama dihilangkan. Kondisi berbeda akan kita temui pada pendidikan berbasis agama </w:t>
      </w:r>
      <w:r w:rsidR="008219CF">
        <w:rPr>
          <w:color w:val="000000"/>
          <w:sz w:val="24"/>
          <w:szCs w:val="24"/>
          <w:lang w:val="id-ID" w:eastAsia="id-ID"/>
        </w:rPr>
        <w:t>utamanya pondok pesantren, k</w:t>
      </w:r>
      <w:r w:rsidR="008219CF" w:rsidRPr="008219CF">
        <w:rPr>
          <w:rFonts w:ascii="Times" w:hAnsi="Times" w:cs="Times"/>
          <w:color w:val="000000"/>
          <w:sz w:val="24"/>
          <w:szCs w:val="24"/>
          <w:lang w:val="id-ID" w:eastAsia="id-ID"/>
        </w:rPr>
        <w:t>ongkritnya</w:t>
      </w:r>
      <w:r w:rsidR="008219CF">
        <w:rPr>
          <w:color w:val="000000"/>
          <w:sz w:val="24"/>
          <w:szCs w:val="24"/>
          <w:lang w:val="id-ID" w:eastAsia="id-ID"/>
        </w:rPr>
        <w:t xml:space="preserve"> </w:t>
      </w:r>
      <w:r w:rsidR="008219CF" w:rsidRPr="008219CF">
        <w:rPr>
          <w:rFonts w:ascii="Times" w:hAnsi="Times" w:cs="Times"/>
          <w:color w:val="000000"/>
          <w:sz w:val="24"/>
          <w:szCs w:val="24"/>
          <w:lang w:val="id-ID" w:eastAsia="id-ID"/>
        </w:rPr>
        <w:t>dipraktikkan dalam bentuk metode pembelajaran sorogan atau klasikal</w:t>
      </w:r>
      <w:r w:rsidR="008219CF">
        <w:rPr>
          <w:rStyle w:val="FootnoteReference"/>
          <w:rFonts w:ascii="Times" w:hAnsi="Times" w:cs="Times"/>
          <w:color w:val="000000"/>
          <w:sz w:val="24"/>
          <w:szCs w:val="24"/>
          <w:lang w:val="id-ID" w:eastAsia="id-ID"/>
        </w:rPr>
        <w:footnoteReference w:id="22"/>
      </w:r>
      <w:r w:rsidR="00D70F2C">
        <w:rPr>
          <w:rFonts w:ascii="Times" w:hAnsi="Times" w:cs="Times"/>
          <w:color w:val="000000"/>
          <w:sz w:val="24"/>
          <w:szCs w:val="24"/>
          <w:lang w:val="id-ID" w:eastAsia="id-ID"/>
        </w:rPr>
        <w:t xml:space="preserve">. </w:t>
      </w:r>
      <w:r w:rsidR="008B7721">
        <w:rPr>
          <w:rFonts w:ascii="Times" w:hAnsi="Times" w:cs="Times"/>
          <w:color w:val="000000"/>
          <w:sz w:val="24"/>
          <w:szCs w:val="24"/>
          <w:lang w:val="id-ID" w:eastAsia="id-ID"/>
        </w:rPr>
        <w:t xml:space="preserve">Pendidikan </w:t>
      </w:r>
      <w:r w:rsidR="00D70F2C">
        <w:rPr>
          <w:rFonts w:ascii="Times" w:hAnsi="Times" w:cs="Times"/>
          <w:color w:val="000000"/>
          <w:sz w:val="24"/>
          <w:szCs w:val="24"/>
          <w:lang w:val="id-ID" w:eastAsia="id-ID"/>
        </w:rPr>
        <w:t>Bahasa Arab merupakan salah satu dari banyak kurikulum yang terdapat pada pondok pesantren serta berperan penting dalam kehidupan dan budaya pondok pesantren, bahkan Bahasa Arab selalu ada pada setiap tradisi pendidikan pada pondok pesantren</w:t>
      </w:r>
      <w:r>
        <w:rPr>
          <w:rFonts w:ascii="Times" w:hAnsi="Times" w:cs="Times"/>
          <w:color w:val="000000"/>
          <w:sz w:val="24"/>
          <w:szCs w:val="24"/>
          <w:lang w:val="id-ID" w:eastAsia="id-ID"/>
        </w:rPr>
        <w:t>.</w:t>
      </w:r>
    </w:p>
    <w:p w14:paraId="787FBBF2" w14:textId="77777777" w:rsid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D70F2C">
        <w:rPr>
          <w:rFonts w:ascii="Times" w:hAnsi="Times" w:cs="Times"/>
          <w:color w:val="000000"/>
          <w:sz w:val="24"/>
          <w:szCs w:val="24"/>
          <w:lang w:val="id-ID" w:eastAsia="id-ID"/>
        </w:rPr>
        <w:t xml:space="preserve">Kondisi tersebut membuktikan terjadinya persaamaan persepsi antara </w:t>
      </w:r>
      <w:r w:rsidR="000D2453">
        <w:rPr>
          <w:rFonts w:ascii="Times" w:hAnsi="Times" w:cs="Times"/>
          <w:color w:val="000000"/>
          <w:sz w:val="24"/>
          <w:szCs w:val="24"/>
          <w:lang w:val="id-ID" w:eastAsia="id-ID"/>
        </w:rPr>
        <w:t xml:space="preserve">filsafat perenialisme yang menekankan pelaksanaan tradisi dalam setiap aspek pendidikanya dan  </w:t>
      </w:r>
      <w:r w:rsidR="00D70F2C">
        <w:rPr>
          <w:rFonts w:ascii="Times" w:hAnsi="Times" w:cs="Times"/>
          <w:color w:val="000000"/>
          <w:sz w:val="24"/>
          <w:szCs w:val="24"/>
          <w:lang w:val="id-ID" w:eastAsia="id-ID"/>
        </w:rPr>
        <w:t xml:space="preserve">Bahasa Arab </w:t>
      </w:r>
      <w:r w:rsidR="000D2453">
        <w:rPr>
          <w:rFonts w:ascii="Times" w:hAnsi="Times" w:cs="Times"/>
          <w:color w:val="000000"/>
          <w:sz w:val="24"/>
          <w:szCs w:val="24"/>
          <w:lang w:val="id-ID" w:eastAsia="id-ID"/>
        </w:rPr>
        <w:t xml:space="preserve">yang utamanya selalu digunakan dalam setiap aspek pembelajaran keagaaman dan selalu di gunakan dalam tradisi kegiatan pembelajaran baik dalam mata pelajaran keagama Islaman yang lain atau pada Pendidikan Bahsa Arab itu sendiri. </w:t>
      </w:r>
      <w:r w:rsidR="000D2453">
        <w:rPr>
          <w:sz w:val="24"/>
          <w:szCs w:val="24"/>
          <w:lang w:val="id-ID"/>
        </w:rPr>
        <w:t xml:space="preserve">Pembelajaran Bahasa Arab secara tradisional banyak memakai </w:t>
      </w:r>
      <w:proofErr w:type="spellStart"/>
      <w:r w:rsidR="00D70F2C" w:rsidRPr="008219CF">
        <w:rPr>
          <w:sz w:val="24"/>
          <w:szCs w:val="24"/>
        </w:rPr>
        <w:t>metode</w:t>
      </w:r>
      <w:proofErr w:type="spellEnd"/>
      <w:r w:rsidR="00D70F2C" w:rsidRPr="008219CF">
        <w:rPr>
          <w:sz w:val="24"/>
          <w:szCs w:val="24"/>
        </w:rPr>
        <w:t xml:space="preserve"> </w:t>
      </w:r>
      <w:proofErr w:type="spellStart"/>
      <w:r w:rsidR="00D70F2C" w:rsidRPr="008219CF">
        <w:rPr>
          <w:sz w:val="24"/>
          <w:szCs w:val="24"/>
        </w:rPr>
        <w:t>tata</w:t>
      </w:r>
      <w:proofErr w:type="spellEnd"/>
      <w:r w:rsidR="00D70F2C" w:rsidRPr="008219CF">
        <w:rPr>
          <w:sz w:val="24"/>
          <w:szCs w:val="24"/>
        </w:rPr>
        <w:t xml:space="preserve"> </w:t>
      </w:r>
      <w:proofErr w:type="spellStart"/>
      <w:r w:rsidR="00D70F2C" w:rsidRPr="008219CF">
        <w:rPr>
          <w:sz w:val="24"/>
          <w:szCs w:val="24"/>
        </w:rPr>
        <w:t>bahasa</w:t>
      </w:r>
      <w:proofErr w:type="spellEnd"/>
      <w:r w:rsidR="00D70F2C" w:rsidRPr="008219CF">
        <w:rPr>
          <w:sz w:val="24"/>
          <w:szCs w:val="24"/>
        </w:rPr>
        <w:t xml:space="preserve"> </w:t>
      </w:r>
      <w:proofErr w:type="spellStart"/>
      <w:r w:rsidR="00D70F2C" w:rsidRPr="008219CF">
        <w:rPr>
          <w:sz w:val="24"/>
          <w:szCs w:val="24"/>
        </w:rPr>
        <w:t>dan</w:t>
      </w:r>
      <w:proofErr w:type="spellEnd"/>
      <w:r w:rsidR="00653A6E">
        <w:rPr>
          <w:rFonts w:ascii="Times" w:hAnsi="Times" w:cs="Times"/>
          <w:color w:val="000000"/>
          <w:sz w:val="24"/>
          <w:szCs w:val="24"/>
          <w:lang w:val="id-ID" w:eastAsia="id-ID"/>
        </w:rPr>
        <w:t xml:space="preserve"> t</w:t>
      </w:r>
      <w:proofErr w:type="spellStart"/>
      <w:r w:rsidR="00D70F2C" w:rsidRPr="008219CF">
        <w:rPr>
          <w:sz w:val="24"/>
          <w:szCs w:val="24"/>
        </w:rPr>
        <w:t>erjemahan</w:t>
      </w:r>
      <w:proofErr w:type="spellEnd"/>
      <w:r w:rsidR="00D70F2C" w:rsidRPr="008219CF">
        <w:rPr>
          <w:sz w:val="24"/>
          <w:szCs w:val="24"/>
        </w:rPr>
        <w:t xml:space="preserve"> </w:t>
      </w:r>
      <w:proofErr w:type="spellStart"/>
      <w:r w:rsidR="00D70F2C" w:rsidRPr="008219CF">
        <w:rPr>
          <w:sz w:val="24"/>
          <w:szCs w:val="24"/>
        </w:rPr>
        <w:t>dengan</w:t>
      </w:r>
      <w:proofErr w:type="spellEnd"/>
      <w:r w:rsidR="00D70F2C" w:rsidRPr="008219CF">
        <w:rPr>
          <w:sz w:val="24"/>
          <w:szCs w:val="24"/>
        </w:rPr>
        <w:t xml:space="preserve"> </w:t>
      </w:r>
      <w:proofErr w:type="spellStart"/>
      <w:r w:rsidR="00D70F2C" w:rsidRPr="008219CF">
        <w:rPr>
          <w:sz w:val="24"/>
          <w:szCs w:val="24"/>
        </w:rPr>
        <w:t>orientasi</w:t>
      </w:r>
      <w:proofErr w:type="spellEnd"/>
      <w:r w:rsidR="00D70F2C" w:rsidRPr="008219CF">
        <w:rPr>
          <w:sz w:val="24"/>
          <w:szCs w:val="24"/>
        </w:rPr>
        <w:t xml:space="preserve"> </w:t>
      </w:r>
      <w:proofErr w:type="spellStart"/>
      <w:r w:rsidR="00D70F2C" w:rsidRPr="008219CF">
        <w:rPr>
          <w:sz w:val="24"/>
          <w:szCs w:val="24"/>
        </w:rPr>
        <w:t>pada</w:t>
      </w:r>
      <w:proofErr w:type="spellEnd"/>
      <w:r w:rsidR="00D70F2C" w:rsidRPr="008219CF">
        <w:rPr>
          <w:sz w:val="24"/>
          <w:szCs w:val="24"/>
        </w:rPr>
        <w:t xml:space="preserve"> </w:t>
      </w:r>
      <w:proofErr w:type="spellStart"/>
      <w:r w:rsidR="00D70F2C" w:rsidRPr="008219CF">
        <w:rPr>
          <w:sz w:val="24"/>
          <w:szCs w:val="24"/>
        </w:rPr>
        <w:t>kemampuan</w:t>
      </w:r>
      <w:proofErr w:type="spellEnd"/>
      <w:r w:rsidR="00D70F2C" w:rsidRPr="008219CF">
        <w:rPr>
          <w:sz w:val="24"/>
          <w:szCs w:val="24"/>
        </w:rPr>
        <w:t xml:space="preserve"> </w:t>
      </w:r>
      <w:proofErr w:type="spellStart"/>
      <w:r w:rsidR="00D70F2C" w:rsidRPr="008219CF">
        <w:rPr>
          <w:sz w:val="24"/>
          <w:szCs w:val="24"/>
        </w:rPr>
        <w:t>baca</w:t>
      </w:r>
      <w:proofErr w:type="spellEnd"/>
      <w:r w:rsidR="00D70F2C" w:rsidRPr="008219CF">
        <w:rPr>
          <w:sz w:val="24"/>
          <w:szCs w:val="24"/>
        </w:rPr>
        <w:t xml:space="preserve"> </w:t>
      </w:r>
      <w:proofErr w:type="spellStart"/>
      <w:r w:rsidR="00D70F2C" w:rsidRPr="008219CF">
        <w:rPr>
          <w:sz w:val="24"/>
          <w:szCs w:val="24"/>
        </w:rPr>
        <w:t>kitab</w:t>
      </w:r>
      <w:proofErr w:type="spellEnd"/>
      <w:r w:rsidR="00D70F2C" w:rsidRPr="008219CF">
        <w:rPr>
          <w:sz w:val="24"/>
          <w:szCs w:val="24"/>
        </w:rPr>
        <w:t xml:space="preserve"> </w:t>
      </w:r>
      <w:proofErr w:type="spellStart"/>
      <w:r w:rsidR="00D70F2C" w:rsidRPr="008219CF">
        <w:rPr>
          <w:sz w:val="24"/>
          <w:szCs w:val="24"/>
        </w:rPr>
        <w:t>kuning</w:t>
      </w:r>
      <w:proofErr w:type="spellEnd"/>
      <w:r w:rsidR="00653A6E">
        <w:rPr>
          <w:rStyle w:val="FootnoteReference"/>
          <w:sz w:val="24"/>
          <w:szCs w:val="24"/>
        </w:rPr>
        <w:footnoteReference w:id="23"/>
      </w:r>
      <w:r w:rsidR="00653A6E">
        <w:rPr>
          <w:sz w:val="24"/>
          <w:szCs w:val="24"/>
          <w:lang w:val="id-ID"/>
        </w:rPr>
        <w:t>.</w:t>
      </w:r>
      <w:r w:rsidR="00653A6E">
        <w:rPr>
          <w:rFonts w:ascii="Times" w:hAnsi="Times" w:cs="Times"/>
          <w:color w:val="000000"/>
          <w:sz w:val="24"/>
          <w:szCs w:val="24"/>
          <w:lang w:val="id-ID" w:eastAsia="id-ID"/>
        </w:rPr>
        <w:t xml:space="preserve"> </w:t>
      </w:r>
      <w:r w:rsidR="00DC08BB">
        <w:rPr>
          <w:rFonts w:ascii="Times" w:hAnsi="Times" w:cs="Times"/>
          <w:color w:val="000000"/>
          <w:sz w:val="24"/>
          <w:szCs w:val="24"/>
          <w:lang w:val="id-ID" w:eastAsia="id-ID"/>
        </w:rPr>
        <w:t>P</w:t>
      </w:r>
      <w:r w:rsidR="00D70F2C" w:rsidRPr="002B5F3C">
        <w:rPr>
          <w:sz w:val="24"/>
          <w:szCs w:val="24"/>
          <w:lang w:val="id-ID"/>
        </w:rPr>
        <w:t xml:space="preserve">embelajaran </w:t>
      </w:r>
      <w:r w:rsidR="00DC08BB">
        <w:rPr>
          <w:sz w:val="24"/>
          <w:szCs w:val="24"/>
          <w:lang w:val="id-ID"/>
        </w:rPr>
        <w:t>B</w:t>
      </w:r>
      <w:r w:rsidR="00D70F2C" w:rsidRPr="002B5F3C">
        <w:rPr>
          <w:sz w:val="24"/>
          <w:szCs w:val="24"/>
          <w:lang w:val="id-ID"/>
        </w:rPr>
        <w:t>ahasa Arab dibanyak berkutat pada wilayah kajian teks dengan</w:t>
      </w:r>
      <w:r w:rsidR="00653A6E">
        <w:rPr>
          <w:sz w:val="24"/>
          <w:szCs w:val="24"/>
          <w:lang w:val="id-ID"/>
        </w:rPr>
        <w:t xml:space="preserve"> </w:t>
      </w:r>
      <w:r w:rsidR="00D70F2C" w:rsidRPr="002B5F3C">
        <w:rPr>
          <w:sz w:val="24"/>
          <w:szCs w:val="24"/>
          <w:lang w:val="id-ID"/>
        </w:rPr>
        <w:t>mendudukkan kitab-kitab klasik</w:t>
      </w:r>
      <w:r w:rsidR="00653A6E">
        <w:rPr>
          <w:rFonts w:ascii="Times" w:hAnsi="Times" w:cs="Times"/>
          <w:color w:val="000000"/>
          <w:sz w:val="24"/>
          <w:szCs w:val="24"/>
          <w:lang w:val="id-ID" w:eastAsia="id-ID"/>
        </w:rPr>
        <w:t xml:space="preserve"> </w:t>
      </w:r>
      <w:r w:rsidR="00D70F2C" w:rsidRPr="002B5F3C">
        <w:rPr>
          <w:sz w:val="24"/>
          <w:szCs w:val="24"/>
          <w:lang w:val="id-ID"/>
        </w:rPr>
        <w:t>dalam membantu peserta didik mengenal berbagai</w:t>
      </w:r>
      <w:r w:rsidR="00653A6E">
        <w:rPr>
          <w:sz w:val="24"/>
          <w:szCs w:val="24"/>
          <w:lang w:val="id-ID"/>
        </w:rPr>
        <w:t xml:space="preserve"> </w:t>
      </w:r>
      <w:r w:rsidR="00D70F2C" w:rsidRPr="002B5F3C">
        <w:rPr>
          <w:sz w:val="24"/>
          <w:szCs w:val="24"/>
          <w:lang w:val="id-ID"/>
        </w:rPr>
        <w:t>klasifikasi sintaksis dalam bahasa Arab</w:t>
      </w:r>
      <w:r w:rsidR="00653A6E">
        <w:rPr>
          <w:rFonts w:ascii="Times" w:hAnsi="Times" w:cs="Times"/>
          <w:color w:val="000000"/>
          <w:sz w:val="24"/>
          <w:szCs w:val="24"/>
          <w:lang w:val="id-ID" w:eastAsia="id-ID"/>
        </w:rPr>
        <w:t xml:space="preserve"> </w:t>
      </w:r>
      <w:r w:rsidR="00D70F2C" w:rsidRPr="002B5F3C">
        <w:rPr>
          <w:sz w:val="24"/>
          <w:szCs w:val="24"/>
          <w:lang w:val="id-ID"/>
        </w:rPr>
        <w:t xml:space="preserve">seperti macam-macam isim, fi’il, dan huruf dalam bahasa Arab. </w:t>
      </w:r>
      <w:r w:rsidR="00DC08BB">
        <w:rPr>
          <w:rStyle w:val="FootnoteReference"/>
          <w:sz w:val="24"/>
          <w:szCs w:val="24"/>
        </w:rPr>
        <w:footnoteReference w:id="24"/>
      </w:r>
      <w:r w:rsidR="00DC08BB">
        <w:rPr>
          <w:sz w:val="24"/>
          <w:szCs w:val="24"/>
          <w:lang w:val="id-ID"/>
        </w:rPr>
        <w:t>Metode klasik lain yang banyak dijumpai dalam pembelajaran Bahasa Arab adalah d</w:t>
      </w:r>
      <w:proofErr w:type="spellStart"/>
      <w:r w:rsidR="00D70F2C" w:rsidRPr="008219CF">
        <w:rPr>
          <w:sz w:val="24"/>
          <w:szCs w:val="24"/>
        </w:rPr>
        <w:t>engan</w:t>
      </w:r>
      <w:proofErr w:type="spellEnd"/>
      <w:r w:rsidR="00D70F2C" w:rsidRPr="008219CF">
        <w:rPr>
          <w:sz w:val="24"/>
          <w:szCs w:val="24"/>
        </w:rPr>
        <w:t xml:space="preserve"> </w:t>
      </w:r>
      <w:r w:rsidR="00613687">
        <w:rPr>
          <w:sz w:val="24"/>
          <w:szCs w:val="24"/>
          <w:lang w:val="id-ID"/>
        </w:rPr>
        <w:t>m</w:t>
      </w:r>
      <w:r w:rsidR="00DC08BB">
        <w:rPr>
          <w:sz w:val="24"/>
          <w:szCs w:val="24"/>
          <w:lang w:val="id-ID"/>
        </w:rPr>
        <w:t xml:space="preserve">etode bernyayi. Metode ini diyakini mampu meningkatkan jumlah kosakata </w:t>
      </w:r>
      <w:r w:rsidR="00613687">
        <w:rPr>
          <w:sz w:val="24"/>
          <w:szCs w:val="24"/>
          <w:lang w:val="id-ID"/>
        </w:rPr>
        <w:t xml:space="preserve">Bahasa Arab dengan berientasi pada </w:t>
      </w:r>
      <w:r w:rsidR="00D70F2C" w:rsidRPr="002B5F3C">
        <w:rPr>
          <w:sz w:val="24"/>
          <w:szCs w:val="24"/>
          <w:lang w:val="id-ID"/>
        </w:rPr>
        <w:t>rumus-rumus yang</w:t>
      </w:r>
      <w:r w:rsidR="00653A6E">
        <w:rPr>
          <w:rFonts w:ascii="Times" w:hAnsi="Times" w:cs="Times"/>
          <w:color w:val="000000"/>
          <w:sz w:val="24"/>
          <w:szCs w:val="24"/>
          <w:lang w:val="id-ID" w:eastAsia="id-ID"/>
        </w:rPr>
        <w:t xml:space="preserve"> </w:t>
      </w:r>
      <w:r w:rsidR="00D70F2C" w:rsidRPr="002B5F3C">
        <w:rPr>
          <w:sz w:val="24"/>
          <w:szCs w:val="24"/>
          <w:lang w:val="id-ID"/>
        </w:rPr>
        <w:t>didasarkan pada nyanyian-nyanyian popular yang dikenal peserta didik, mereka dapat</w:t>
      </w:r>
      <w:r w:rsidR="00653A6E">
        <w:rPr>
          <w:rFonts w:ascii="Times" w:hAnsi="Times" w:cs="Times"/>
          <w:color w:val="000000"/>
          <w:sz w:val="24"/>
          <w:szCs w:val="24"/>
          <w:lang w:val="id-ID" w:eastAsia="id-ID"/>
        </w:rPr>
        <w:t xml:space="preserve"> </w:t>
      </w:r>
      <w:r w:rsidR="00D70F2C" w:rsidRPr="002B5F3C">
        <w:rPr>
          <w:sz w:val="24"/>
          <w:szCs w:val="24"/>
          <w:lang w:val="id-ID"/>
        </w:rPr>
        <w:t>menghafal berbagai klasifikasi sintaksis dalam bahasa Arab dan mampu menerapkannya</w:t>
      </w:r>
      <w:r w:rsidR="00653A6E">
        <w:rPr>
          <w:rFonts w:ascii="Times" w:hAnsi="Times" w:cs="Times"/>
          <w:color w:val="000000"/>
          <w:sz w:val="24"/>
          <w:szCs w:val="24"/>
          <w:lang w:val="id-ID" w:eastAsia="id-ID"/>
        </w:rPr>
        <w:t xml:space="preserve"> </w:t>
      </w:r>
      <w:r w:rsidR="00D70F2C" w:rsidRPr="002B5F3C">
        <w:rPr>
          <w:sz w:val="24"/>
          <w:szCs w:val="24"/>
          <w:lang w:val="id-ID"/>
        </w:rPr>
        <w:t xml:space="preserve">dalam baca kitab kuning. </w:t>
      </w:r>
      <w:r w:rsidR="008219CF" w:rsidRPr="008219CF">
        <w:rPr>
          <w:rFonts w:ascii="Times" w:hAnsi="Times" w:cs="Times"/>
          <w:color w:val="000000"/>
          <w:sz w:val="24"/>
          <w:szCs w:val="24"/>
          <w:lang w:val="id-ID" w:eastAsia="id-ID"/>
        </w:rPr>
        <w:t>Dalam pendidikan pesantren biasanya akan banyak dijumpai</w:t>
      </w:r>
      <w:r w:rsidR="00DC08BB">
        <w:rPr>
          <w:rFonts w:ascii="Times" w:hAnsi="Times" w:cs="Times"/>
          <w:color w:val="000000"/>
          <w:sz w:val="24"/>
          <w:szCs w:val="24"/>
          <w:lang w:val="id-ID" w:eastAsia="id-ID"/>
        </w:rPr>
        <w:t xml:space="preserve"> penggunaaan Bahasa Arab </w:t>
      </w:r>
      <w:r w:rsidR="008219CF" w:rsidRPr="008219CF">
        <w:rPr>
          <w:rFonts w:ascii="Times" w:hAnsi="Times" w:cs="Times"/>
          <w:color w:val="000000"/>
          <w:sz w:val="24"/>
          <w:szCs w:val="24"/>
          <w:lang w:val="id-ID" w:eastAsia="id-ID"/>
        </w:rPr>
        <w:t>pada materi pembelajaran kitab-kitab salaf hasil pemikiran tokoh-tokoh</w:t>
      </w:r>
      <w:r w:rsidR="00DC08BB">
        <w:rPr>
          <w:rFonts w:ascii="Times" w:hAnsi="Times" w:cs="Times"/>
          <w:color w:val="000000"/>
          <w:sz w:val="24"/>
          <w:szCs w:val="24"/>
          <w:lang w:val="id-ID" w:eastAsia="id-ID"/>
        </w:rPr>
        <w:t xml:space="preserve"> </w:t>
      </w:r>
      <w:r w:rsidR="008219CF" w:rsidRPr="008219CF">
        <w:rPr>
          <w:rFonts w:ascii="Times" w:hAnsi="Times" w:cs="Times"/>
          <w:color w:val="000000"/>
          <w:sz w:val="24"/>
          <w:szCs w:val="24"/>
          <w:lang w:val="id-ID" w:eastAsia="id-ID"/>
        </w:rPr>
        <w:t>islam. Diantaranya empat imam mazhab, Imam Ghazali, dan para</w:t>
      </w:r>
      <w:r w:rsidR="00DC08BB">
        <w:rPr>
          <w:rFonts w:ascii="Times" w:hAnsi="Times" w:cs="Times"/>
          <w:color w:val="000000"/>
          <w:sz w:val="24"/>
          <w:szCs w:val="24"/>
          <w:lang w:val="id-ID" w:eastAsia="id-ID"/>
        </w:rPr>
        <w:t xml:space="preserve"> </w:t>
      </w:r>
      <w:r w:rsidR="008219CF" w:rsidRPr="008219CF">
        <w:rPr>
          <w:rFonts w:ascii="Times" w:hAnsi="Times" w:cs="Times"/>
          <w:color w:val="000000"/>
          <w:sz w:val="24"/>
          <w:szCs w:val="24"/>
          <w:lang w:val="id-ID" w:eastAsia="id-ID"/>
        </w:rPr>
        <w:t>pemikir Islam lainnya. Hal tersebut memang sejalan dengan aliran</w:t>
      </w:r>
      <w:r w:rsidR="00DC08BB">
        <w:rPr>
          <w:rFonts w:ascii="Times" w:hAnsi="Times" w:cs="Times"/>
          <w:color w:val="000000"/>
          <w:sz w:val="24"/>
          <w:szCs w:val="24"/>
          <w:lang w:val="id-ID" w:eastAsia="id-ID"/>
        </w:rPr>
        <w:t xml:space="preserve"> </w:t>
      </w:r>
      <w:r w:rsidR="008219CF" w:rsidRPr="008219CF">
        <w:rPr>
          <w:rFonts w:ascii="Times" w:hAnsi="Times" w:cs="Times"/>
          <w:color w:val="000000"/>
          <w:sz w:val="24"/>
          <w:szCs w:val="24"/>
          <w:lang w:val="id-ID" w:eastAsia="id-ID"/>
        </w:rPr>
        <w:t>perenialisme karena pada dasarnya perenialisme mengutamakan</w:t>
      </w:r>
      <w:r w:rsidR="00DC08BB">
        <w:rPr>
          <w:rFonts w:ascii="Times" w:hAnsi="Times" w:cs="Times"/>
          <w:color w:val="000000"/>
          <w:sz w:val="24"/>
          <w:szCs w:val="24"/>
          <w:lang w:val="id-ID" w:eastAsia="id-ID"/>
        </w:rPr>
        <w:t xml:space="preserve"> </w:t>
      </w:r>
      <w:r w:rsidR="008219CF" w:rsidRPr="008219CF">
        <w:rPr>
          <w:rFonts w:ascii="Times" w:hAnsi="Times" w:cs="Times"/>
          <w:color w:val="000000"/>
          <w:sz w:val="24"/>
          <w:szCs w:val="24"/>
          <w:lang w:val="id-ID" w:eastAsia="id-ID"/>
        </w:rPr>
        <w:t>tradisi. pelestarian tradisi dan budaya sehingga tetap terjaga dan eksis hingga</w:t>
      </w:r>
      <w:r w:rsidR="00DC08BB">
        <w:rPr>
          <w:rFonts w:ascii="Times" w:hAnsi="Times" w:cs="Times"/>
          <w:color w:val="000000"/>
          <w:sz w:val="24"/>
          <w:szCs w:val="24"/>
          <w:lang w:val="id-ID" w:eastAsia="id-ID"/>
        </w:rPr>
        <w:t xml:space="preserve"> </w:t>
      </w:r>
      <w:r w:rsidR="008219CF" w:rsidRPr="008219CF">
        <w:rPr>
          <w:rFonts w:ascii="Times" w:hAnsi="Times" w:cs="Times"/>
          <w:color w:val="000000"/>
          <w:sz w:val="24"/>
          <w:szCs w:val="24"/>
          <w:lang w:val="id-ID" w:eastAsia="id-ID"/>
        </w:rPr>
        <w:t>generasi-generasi mendatang</w:t>
      </w:r>
      <w:r w:rsidR="00DC08BB">
        <w:rPr>
          <w:rStyle w:val="FootnoteReference"/>
          <w:rFonts w:ascii="Times" w:hAnsi="Times" w:cs="Times"/>
          <w:color w:val="000000"/>
          <w:sz w:val="24"/>
          <w:szCs w:val="24"/>
          <w:lang w:val="id-ID" w:eastAsia="id-ID"/>
        </w:rPr>
        <w:footnoteReference w:id="25"/>
      </w:r>
      <w:r w:rsidR="00F53132">
        <w:rPr>
          <w:rFonts w:ascii="Times" w:hAnsi="Times" w:cs="Times"/>
          <w:color w:val="000000"/>
          <w:sz w:val="24"/>
          <w:szCs w:val="24"/>
          <w:lang w:val="id-ID" w:eastAsia="id-ID"/>
        </w:rPr>
        <w:t>.</w:t>
      </w:r>
    </w:p>
    <w:p w14:paraId="3242B634" w14:textId="77777777" w:rsid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F53132">
        <w:rPr>
          <w:color w:val="000000"/>
          <w:sz w:val="24"/>
          <w:szCs w:val="24"/>
          <w:lang w:val="id-ID" w:eastAsia="id-ID"/>
        </w:rPr>
        <w:t>Tujuan pendidikan berdasarkan sudut pandan</w:t>
      </w:r>
      <w:r w:rsidR="00F53132" w:rsidRPr="00F53132">
        <w:rPr>
          <w:color w:val="000000"/>
          <w:sz w:val="24"/>
          <w:szCs w:val="24"/>
          <w:lang w:val="id-ID" w:eastAsia="id-ID"/>
        </w:rPr>
        <w:t xml:space="preserve">g perenialisme adalah untuk memanusiakan manusia, yang bermakna </w:t>
      </w:r>
      <w:r w:rsidR="00613687" w:rsidRPr="000C4B16">
        <w:rPr>
          <w:color w:val="000000"/>
          <w:sz w:val="24"/>
          <w:szCs w:val="24"/>
          <w:lang w:val="id-ID" w:eastAsia="id-ID"/>
        </w:rPr>
        <w:t>menjadikan manusia yang</w:t>
      </w:r>
      <w:r w:rsidR="00F53132" w:rsidRPr="00F53132">
        <w:rPr>
          <w:color w:val="000000"/>
          <w:sz w:val="24"/>
          <w:szCs w:val="24"/>
          <w:lang w:val="id-ID" w:eastAsia="id-ID"/>
        </w:rPr>
        <w:t xml:space="preserve"> </w:t>
      </w:r>
      <w:r w:rsidR="00613687" w:rsidRPr="000C4B16">
        <w:rPr>
          <w:color w:val="000000"/>
          <w:sz w:val="24"/>
          <w:szCs w:val="24"/>
          <w:lang w:val="id-ID" w:eastAsia="id-ID"/>
        </w:rPr>
        <w:t xml:space="preserve">bermoral memiliki akhlak yang baik serta </w:t>
      </w:r>
      <w:r w:rsidR="00F53132" w:rsidRPr="00F53132">
        <w:rPr>
          <w:color w:val="000000"/>
          <w:sz w:val="24"/>
          <w:szCs w:val="24"/>
          <w:lang w:val="id-ID" w:eastAsia="id-ID"/>
        </w:rPr>
        <w:t>berkarakter kuat. T</w:t>
      </w:r>
      <w:r w:rsidR="00613687" w:rsidRPr="000C4B16">
        <w:rPr>
          <w:color w:val="000000"/>
          <w:sz w:val="24"/>
          <w:szCs w:val="24"/>
          <w:lang w:val="id-ID" w:eastAsia="id-ID"/>
        </w:rPr>
        <w:t>ujuan pendidikan perenialisme</w:t>
      </w:r>
      <w:r w:rsidR="00F53132" w:rsidRPr="00F53132">
        <w:rPr>
          <w:color w:val="000000"/>
          <w:sz w:val="24"/>
          <w:szCs w:val="24"/>
          <w:lang w:val="id-ID" w:eastAsia="id-ID"/>
        </w:rPr>
        <w:t xml:space="preserve"> mayoritas mengacu pada dasar norma, nilai baik budaya atau agama sehingga p</w:t>
      </w:r>
      <w:r w:rsidR="00613687" w:rsidRPr="000C4B16">
        <w:rPr>
          <w:color w:val="000000"/>
          <w:sz w:val="24"/>
          <w:szCs w:val="24"/>
          <w:lang w:val="id-ID" w:eastAsia="id-ID"/>
        </w:rPr>
        <w:t xml:space="preserve">ndidikan </w:t>
      </w:r>
      <w:r w:rsidR="00F53132" w:rsidRPr="00F53132">
        <w:rPr>
          <w:color w:val="000000"/>
          <w:sz w:val="24"/>
          <w:szCs w:val="24"/>
          <w:lang w:val="id-ID" w:eastAsia="id-ID"/>
        </w:rPr>
        <w:t xml:space="preserve">dalam perspektif </w:t>
      </w:r>
      <w:r w:rsidR="00F53132" w:rsidRPr="00F53132">
        <w:rPr>
          <w:color w:val="000000"/>
          <w:sz w:val="24"/>
          <w:szCs w:val="24"/>
          <w:lang w:val="id-ID" w:eastAsia="id-ID"/>
        </w:rPr>
        <w:lastRenderedPageBreak/>
        <w:t xml:space="preserve">perenialisme </w:t>
      </w:r>
      <w:r w:rsidR="00613687" w:rsidRPr="000C4B16">
        <w:rPr>
          <w:color w:val="000000"/>
          <w:sz w:val="24"/>
          <w:szCs w:val="24"/>
          <w:lang w:val="id-ID" w:eastAsia="id-ID"/>
        </w:rPr>
        <w:t xml:space="preserve">harus dapat melahirkan orang-orang yang mematuhi norma dan </w:t>
      </w:r>
      <w:r w:rsidR="00F53132" w:rsidRPr="00F53132">
        <w:rPr>
          <w:color w:val="000000"/>
          <w:sz w:val="24"/>
          <w:szCs w:val="24"/>
          <w:lang w:val="id-ID" w:eastAsia="id-ID"/>
        </w:rPr>
        <w:t>konsisten</w:t>
      </w:r>
      <w:r w:rsidR="00613687" w:rsidRPr="000C4B16">
        <w:rPr>
          <w:color w:val="000000"/>
          <w:sz w:val="24"/>
          <w:szCs w:val="24"/>
          <w:lang w:val="id-ID" w:eastAsia="id-ID"/>
        </w:rPr>
        <w:t xml:space="preserve"> di jalan</w:t>
      </w:r>
      <w:r w:rsidR="00F53132" w:rsidRPr="00F53132">
        <w:rPr>
          <w:color w:val="000000"/>
          <w:sz w:val="24"/>
          <w:szCs w:val="24"/>
          <w:lang w:val="id-ID" w:eastAsia="id-ID"/>
        </w:rPr>
        <w:t xml:space="preserve"> </w:t>
      </w:r>
      <w:r w:rsidR="00613687" w:rsidRPr="000C4B16">
        <w:rPr>
          <w:color w:val="000000"/>
          <w:sz w:val="24"/>
          <w:szCs w:val="24"/>
          <w:lang w:val="id-ID" w:eastAsia="id-ID"/>
        </w:rPr>
        <w:t xml:space="preserve">kebenaran. </w:t>
      </w:r>
      <w:r w:rsidR="00F53132" w:rsidRPr="00F53132">
        <w:rPr>
          <w:color w:val="000000"/>
          <w:sz w:val="24"/>
          <w:szCs w:val="24"/>
          <w:lang w:val="id-ID" w:eastAsia="id-ID"/>
        </w:rPr>
        <w:t>Oleh karena itu p</w:t>
      </w:r>
      <w:r w:rsidR="00613687" w:rsidRPr="000C4B16">
        <w:rPr>
          <w:color w:val="000000"/>
          <w:sz w:val="24"/>
          <w:szCs w:val="24"/>
          <w:lang w:val="id-ID" w:eastAsia="id-ID"/>
        </w:rPr>
        <w:t>endidikan harus dipusatkan pada guru, karena</w:t>
      </w:r>
      <w:r w:rsidR="00F53132" w:rsidRPr="00F53132">
        <w:rPr>
          <w:color w:val="000000"/>
          <w:sz w:val="24"/>
          <w:szCs w:val="24"/>
          <w:lang w:val="id-ID" w:eastAsia="id-ID"/>
        </w:rPr>
        <w:t xml:space="preserve"> </w:t>
      </w:r>
      <w:r w:rsidR="00613687" w:rsidRPr="000C4B16">
        <w:rPr>
          <w:color w:val="000000"/>
          <w:sz w:val="24"/>
          <w:szCs w:val="24"/>
          <w:lang w:val="id-ID" w:eastAsia="id-ID"/>
        </w:rPr>
        <w:t xml:space="preserve">guru </w:t>
      </w:r>
      <w:r w:rsidR="00223B16">
        <w:rPr>
          <w:color w:val="000000"/>
          <w:sz w:val="24"/>
          <w:szCs w:val="24"/>
          <w:lang w:val="id-ID" w:eastAsia="id-ID"/>
        </w:rPr>
        <w:t xml:space="preserve">dianggap </w:t>
      </w:r>
      <w:r w:rsidR="00613687" w:rsidRPr="000C4B16">
        <w:rPr>
          <w:color w:val="000000"/>
          <w:sz w:val="24"/>
          <w:szCs w:val="24"/>
          <w:lang w:val="id-ID" w:eastAsia="id-ID"/>
        </w:rPr>
        <w:t>kemampuan serta norma-norma dan nilai-nilai</w:t>
      </w:r>
      <w:r w:rsidR="00F53132" w:rsidRPr="00F53132">
        <w:rPr>
          <w:color w:val="000000"/>
          <w:sz w:val="24"/>
          <w:szCs w:val="24"/>
          <w:lang w:val="id-ID" w:eastAsia="id-ID"/>
        </w:rPr>
        <w:t xml:space="preserve"> </w:t>
      </w:r>
      <w:r w:rsidR="00613687" w:rsidRPr="000C4B16">
        <w:rPr>
          <w:color w:val="000000"/>
          <w:sz w:val="24"/>
          <w:szCs w:val="24"/>
          <w:lang w:val="id-ID" w:eastAsia="id-ID"/>
        </w:rPr>
        <w:t>yang luhur</w:t>
      </w:r>
      <w:r w:rsidR="00F53132">
        <w:rPr>
          <w:rStyle w:val="FootnoteReference"/>
          <w:color w:val="000000"/>
          <w:sz w:val="24"/>
          <w:szCs w:val="24"/>
          <w:lang w:val="id-ID" w:eastAsia="id-ID"/>
        </w:rPr>
        <w:footnoteReference w:id="26"/>
      </w:r>
      <w:r w:rsidR="00223B16">
        <w:rPr>
          <w:color w:val="000000"/>
          <w:sz w:val="24"/>
          <w:szCs w:val="24"/>
          <w:lang w:val="id-ID" w:eastAsia="id-ID"/>
        </w:rPr>
        <w:t xml:space="preserve">. </w:t>
      </w:r>
      <w:r w:rsidR="00223B16" w:rsidRPr="00223B16">
        <w:rPr>
          <w:color w:val="000000"/>
          <w:sz w:val="24"/>
          <w:szCs w:val="24"/>
          <w:lang w:val="id-ID" w:eastAsia="id-ID"/>
        </w:rPr>
        <w:t>Perenialisme memandang peserta didik sebagai makhluk rasional sehingga</w:t>
      </w:r>
      <w:r w:rsidR="00223B16">
        <w:rPr>
          <w:color w:val="000000"/>
          <w:sz w:val="24"/>
          <w:szCs w:val="24"/>
          <w:lang w:val="id-ID" w:eastAsia="id-ID"/>
        </w:rPr>
        <w:t xml:space="preserve"> </w:t>
      </w:r>
      <w:r w:rsidR="00223B16" w:rsidRPr="00223B16">
        <w:rPr>
          <w:color w:val="000000"/>
          <w:sz w:val="24"/>
          <w:szCs w:val="24"/>
          <w:lang w:val="id-ID" w:eastAsia="id-ID"/>
        </w:rPr>
        <w:t>pendidik mempunyai posisi dominan dalam penyelenggaraan kegiatan pembelajaran</w:t>
      </w:r>
      <w:r w:rsidR="00223B16">
        <w:rPr>
          <w:color w:val="000000"/>
          <w:sz w:val="24"/>
          <w:szCs w:val="24"/>
          <w:lang w:val="id-ID" w:eastAsia="id-ID"/>
        </w:rPr>
        <w:t xml:space="preserve"> </w:t>
      </w:r>
      <w:r w:rsidR="00223B16" w:rsidRPr="00223B16">
        <w:rPr>
          <w:color w:val="000000"/>
          <w:sz w:val="24"/>
          <w:szCs w:val="24"/>
          <w:lang w:val="id-ID" w:eastAsia="id-ID"/>
        </w:rPr>
        <w:t>di kelas, da</w:t>
      </w:r>
      <w:r w:rsidR="00223B16">
        <w:rPr>
          <w:color w:val="000000"/>
          <w:sz w:val="24"/>
          <w:szCs w:val="24"/>
          <w:lang w:val="id-ID" w:eastAsia="id-ID"/>
        </w:rPr>
        <w:t xml:space="preserve">lam </w:t>
      </w:r>
      <w:r w:rsidR="00223B16" w:rsidRPr="00223B16">
        <w:rPr>
          <w:color w:val="000000"/>
          <w:sz w:val="24"/>
          <w:szCs w:val="24"/>
          <w:lang w:val="id-ID" w:eastAsia="id-ID"/>
        </w:rPr>
        <w:t xml:space="preserve">membimbing </w:t>
      </w:r>
      <w:r w:rsidR="00223B16">
        <w:rPr>
          <w:color w:val="000000"/>
          <w:sz w:val="24"/>
          <w:szCs w:val="24"/>
          <w:lang w:val="id-ID" w:eastAsia="id-ID"/>
        </w:rPr>
        <w:t>untuk</w:t>
      </w:r>
      <w:r w:rsidR="00223B16" w:rsidRPr="00223B16">
        <w:rPr>
          <w:color w:val="000000"/>
          <w:sz w:val="24"/>
          <w:szCs w:val="24"/>
          <w:lang w:val="id-ID" w:eastAsia="id-ID"/>
        </w:rPr>
        <w:t xml:space="preserve"> memudahkan </w:t>
      </w:r>
      <w:r w:rsidR="00223B16">
        <w:rPr>
          <w:color w:val="000000"/>
          <w:sz w:val="24"/>
          <w:szCs w:val="24"/>
          <w:lang w:val="id-ID" w:eastAsia="id-ID"/>
        </w:rPr>
        <w:t xml:space="preserve">belajar </w:t>
      </w:r>
      <w:r w:rsidR="00223B16" w:rsidRPr="00223B16">
        <w:rPr>
          <w:color w:val="000000"/>
          <w:sz w:val="24"/>
          <w:szCs w:val="24"/>
          <w:lang w:val="id-ID" w:eastAsia="id-ID"/>
        </w:rPr>
        <w:t>peserta didik</w:t>
      </w:r>
      <w:r w:rsidR="00223B16">
        <w:rPr>
          <w:rStyle w:val="FootnoteReference"/>
          <w:color w:val="000000"/>
          <w:sz w:val="24"/>
          <w:szCs w:val="24"/>
          <w:lang w:val="id-ID" w:eastAsia="id-ID"/>
        </w:rPr>
        <w:footnoteReference w:id="27"/>
      </w:r>
      <w:r w:rsidR="00223B16">
        <w:rPr>
          <w:color w:val="000000"/>
          <w:sz w:val="24"/>
          <w:szCs w:val="24"/>
          <w:lang w:val="id-ID" w:eastAsia="id-ID"/>
        </w:rPr>
        <w:t xml:space="preserve">. Setiap peserta didik dianggap sudah memiliki fitrah (potensi) alami sehingga menjadikan peran </w:t>
      </w:r>
      <w:r w:rsidR="00223B16" w:rsidRPr="00223B16">
        <w:rPr>
          <w:color w:val="000000"/>
          <w:sz w:val="24"/>
          <w:szCs w:val="24"/>
          <w:lang w:val="id-ID" w:eastAsia="id-ID"/>
        </w:rPr>
        <w:t xml:space="preserve">pendidik </w:t>
      </w:r>
      <w:r w:rsidR="00223B16">
        <w:rPr>
          <w:color w:val="000000"/>
          <w:sz w:val="24"/>
          <w:szCs w:val="24"/>
          <w:lang w:val="id-ID" w:eastAsia="id-ID"/>
        </w:rPr>
        <w:t xml:space="preserve">untuk </w:t>
      </w:r>
      <w:r w:rsidR="00223B16" w:rsidRPr="00223B16">
        <w:rPr>
          <w:color w:val="000000"/>
          <w:sz w:val="24"/>
          <w:szCs w:val="24"/>
          <w:lang w:val="id-ID" w:eastAsia="id-ID"/>
        </w:rPr>
        <w:t>mempertahankan fitrah peserta didik dan mengarahkannya pada hal-hal yang positif</w:t>
      </w:r>
      <w:r w:rsidR="00223B16">
        <w:rPr>
          <w:rStyle w:val="FootnoteReference"/>
          <w:color w:val="000000"/>
          <w:sz w:val="24"/>
          <w:szCs w:val="24"/>
          <w:lang w:val="id-ID" w:eastAsia="id-ID"/>
        </w:rPr>
        <w:footnoteReference w:id="28"/>
      </w:r>
      <w:r w:rsidR="00223B16">
        <w:rPr>
          <w:color w:val="000000"/>
          <w:sz w:val="24"/>
          <w:szCs w:val="24"/>
          <w:lang w:val="id-ID" w:eastAsia="id-ID"/>
        </w:rPr>
        <w:t xml:space="preserve">. </w:t>
      </w:r>
    </w:p>
    <w:p w14:paraId="5F280124" w14:textId="77777777" w:rsid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223B16">
        <w:rPr>
          <w:color w:val="000000"/>
          <w:sz w:val="24"/>
          <w:szCs w:val="24"/>
          <w:lang w:val="id-ID" w:eastAsia="id-ID"/>
        </w:rPr>
        <w:t xml:space="preserve">Membadingkan dengan pernyataan di atas pada pendidikan Bahasa Arab pun mengalami </w:t>
      </w:r>
      <w:r w:rsidR="00D61DF4">
        <w:rPr>
          <w:color w:val="000000"/>
          <w:sz w:val="24"/>
          <w:szCs w:val="24"/>
          <w:lang w:val="id-ID" w:eastAsia="id-ID"/>
        </w:rPr>
        <w:t xml:space="preserve">banyak persamaan dengan perenialisme utamanya pada sosok pendidik. Secara umum pada </w:t>
      </w:r>
      <w:r w:rsidR="00EA262B">
        <w:rPr>
          <w:color w:val="000000"/>
          <w:sz w:val="24"/>
          <w:szCs w:val="24"/>
          <w:lang w:val="id-ID" w:eastAsia="id-ID"/>
        </w:rPr>
        <w:t xml:space="preserve">praktik </w:t>
      </w:r>
      <w:r w:rsidR="00D61DF4">
        <w:rPr>
          <w:color w:val="000000"/>
          <w:sz w:val="24"/>
          <w:szCs w:val="24"/>
          <w:lang w:val="id-ID" w:eastAsia="id-ID"/>
        </w:rPr>
        <w:t>pengajar</w:t>
      </w:r>
      <w:r w:rsidR="00EA262B">
        <w:rPr>
          <w:color w:val="000000"/>
          <w:sz w:val="24"/>
          <w:szCs w:val="24"/>
          <w:lang w:val="id-ID" w:eastAsia="id-ID"/>
        </w:rPr>
        <w:t>an</w:t>
      </w:r>
      <w:r w:rsidR="00D61DF4">
        <w:rPr>
          <w:color w:val="000000"/>
          <w:sz w:val="24"/>
          <w:szCs w:val="24"/>
          <w:lang w:val="id-ID" w:eastAsia="id-ID"/>
        </w:rPr>
        <w:t xml:space="preserve"> Bahasa Arab </w:t>
      </w:r>
      <w:r w:rsidR="00EA262B">
        <w:rPr>
          <w:color w:val="000000"/>
          <w:sz w:val="24"/>
          <w:szCs w:val="24"/>
          <w:lang w:val="id-ID" w:eastAsia="id-ID"/>
        </w:rPr>
        <w:t>dikenal beberapa s</w:t>
      </w:r>
      <w:r w:rsidR="00D61DF4">
        <w:rPr>
          <w:color w:val="000000"/>
          <w:sz w:val="24"/>
          <w:szCs w:val="24"/>
          <w:lang w:val="id-ID" w:eastAsia="id-ID"/>
        </w:rPr>
        <w:t>osok</w:t>
      </w:r>
      <w:r w:rsidR="00EA262B">
        <w:rPr>
          <w:color w:val="000000"/>
          <w:sz w:val="24"/>
          <w:szCs w:val="24"/>
          <w:lang w:val="id-ID" w:eastAsia="id-ID"/>
        </w:rPr>
        <w:t xml:space="preserve"> central yang </w:t>
      </w:r>
      <w:r w:rsidR="00D61DF4">
        <w:rPr>
          <w:color w:val="000000"/>
          <w:sz w:val="24"/>
          <w:szCs w:val="24"/>
          <w:lang w:val="id-ID" w:eastAsia="id-ID"/>
        </w:rPr>
        <w:t xml:space="preserve">dipandang mampu </w:t>
      </w:r>
      <w:r w:rsidR="00EA262B">
        <w:rPr>
          <w:color w:val="000000"/>
          <w:sz w:val="24"/>
          <w:szCs w:val="24"/>
          <w:lang w:val="id-ID" w:eastAsia="id-ID"/>
        </w:rPr>
        <w:t xml:space="preserve">dan kompeten dalam mengajar Bahasa Arab diantaranya adalah sosok ulama baik kyai ataupun ustadtz. </w:t>
      </w:r>
      <w:r w:rsidR="00EA262B">
        <w:rPr>
          <w:rFonts w:ascii="Times" w:hAnsi="Times" w:cs="Times"/>
          <w:color w:val="000000"/>
          <w:sz w:val="24"/>
          <w:szCs w:val="24"/>
          <w:lang w:val="id-ID" w:eastAsia="id-ID"/>
        </w:rPr>
        <w:t>Seorang ulama atau lebih khusus seorang kyia</w:t>
      </w:r>
      <w:r w:rsidR="00860739">
        <w:rPr>
          <w:rFonts w:ascii="Times" w:hAnsi="Times" w:cs="Times"/>
          <w:color w:val="000000"/>
          <w:sz w:val="24"/>
          <w:szCs w:val="24"/>
          <w:lang w:val="id-ID" w:eastAsia="id-ID"/>
        </w:rPr>
        <w:t>i</w:t>
      </w:r>
      <w:r w:rsidR="00D61DF4" w:rsidRPr="00D61DF4">
        <w:rPr>
          <w:rFonts w:ascii="Times" w:hAnsi="Times" w:cs="Times"/>
          <w:color w:val="000000"/>
          <w:sz w:val="24"/>
          <w:szCs w:val="24"/>
          <w:lang w:val="id-ID" w:eastAsia="id-ID"/>
        </w:rPr>
        <w:t xml:space="preserve"> merupakan elemen sentral dalam kehidupan </w:t>
      </w:r>
      <w:r w:rsidR="00EA262B">
        <w:rPr>
          <w:rFonts w:ascii="Times" w:hAnsi="Times" w:cs="Times"/>
          <w:color w:val="000000"/>
          <w:sz w:val="24"/>
          <w:szCs w:val="24"/>
          <w:lang w:val="id-ID" w:eastAsia="id-ID"/>
        </w:rPr>
        <w:t>agama Islam</w:t>
      </w:r>
      <w:r w:rsidR="00D61DF4" w:rsidRPr="00D61DF4">
        <w:rPr>
          <w:rFonts w:ascii="Times" w:hAnsi="Times" w:cs="Times"/>
          <w:color w:val="000000"/>
          <w:sz w:val="24"/>
          <w:szCs w:val="24"/>
          <w:lang w:val="id-ID" w:eastAsia="id-ID"/>
        </w:rPr>
        <w:t>, tidak saja</w:t>
      </w:r>
      <w:r w:rsidR="00EA262B">
        <w:rPr>
          <w:color w:val="000000"/>
          <w:sz w:val="24"/>
          <w:szCs w:val="24"/>
          <w:lang w:val="id-ID" w:eastAsia="id-ID"/>
        </w:rPr>
        <w:t xml:space="preserve"> </w:t>
      </w:r>
      <w:r w:rsidR="00D61DF4" w:rsidRPr="00D61DF4">
        <w:rPr>
          <w:rFonts w:ascii="Times" w:hAnsi="Times" w:cs="Times"/>
          <w:color w:val="000000"/>
          <w:sz w:val="24"/>
          <w:szCs w:val="24"/>
          <w:lang w:val="id-ID" w:eastAsia="id-ID"/>
        </w:rPr>
        <w:t xml:space="preserve">karena </w:t>
      </w:r>
      <w:r w:rsidR="00EA262B">
        <w:rPr>
          <w:rFonts w:ascii="Times" w:hAnsi="Times" w:cs="Times"/>
          <w:color w:val="000000"/>
          <w:sz w:val="24"/>
          <w:szCs w:val="24"/>
          <w:lang w:val="id-ID" w:eastAsia="id-ID"/>
        </w:rPr>
        <w:t>k</w:t>
      </w:r>
      <w:r w:rsidR="00D61DF4" w:rsidRPr="00D61DF4">
        <w:rPr>
          <w:rFonts w:ascii="Times" w:hAnsi="Times" w:cs="Times"/>
          <w:color w:val="000000"/>
          <w:sz w:val="24"/>
          <w:szCs w:val="24"/>
          <w:lang w:val="id-ID" w:eastAsia="id-ID"/>
        </w:rPr>
        <w:t xml:space="preserve">yai menjadi </w:t>
      </w:r>
      <w:r w:rsidR="00B42F84">
        <w:rPr>
          <w:rFonts w:ascii="Times" w:hAnsi="Times" w:cs="Times"/>
          <w:color w:val="000000"/>
          <w:sz w:val="24"/>
          <w:szCs w:val="24"/>
          <w:lang w:val="id-ID" w:eastAsia="id-ID"/>
        </w:rPr>
        <w:t xml:space="preserve">sosok </w:t>
      </w:r>
      <w:r w:rsidR="00D61DF4" w:rsidRPr="00D61DF4">
        <w:rPr>
          <w:rFonts w:ascii="Times" w:hAnsi="Times" w:cs="Times"/>
          <w:color w:val="000000"/>
          <w:sz w:val="24"/>
          <w:szCs w:val="24"/>
          <w:lang w:val="id-ID" w:eastAsia="id-ID"/>
        </w:rPr>
        <w:t>penyangga utama kelangsungan</w:t>
      </w:r>
      <w:r w:rsidR="00EA262B">
        <w:rPr>
          <w:rFonts w:ascii="Times" w:hAnsi="Times" w:cs="Times"/>
          <w:color w:val="000000"/>
          <w:sz w:val="24"/>
          <w:szCs w:val="24"/>
          <w:lang w:val="id-ID" w:eastAsia="id-ID"/>
        </w:rPr>
        <w:t xml:space="preserve"> umat, </w:t>
      </w:r>
      <w:r w:rsidR="00860739" w:rsidRPr="00D61DF4">
        <w:rPr>
          <w:rFonts w:ascii="Times" w:hAnsi="Times" w:cs="Times"/>
          <w:color w:val="000000"/>
          <w:sz w:val="24"/>
          <w:szCs w:val="24"/>
          <w:lang w:val="id-ID" w:eastAsia="id-ID"/>
        </w:rPr>
        <w:t>tetapi juga karena sosok Kyai merupakan cerminan dari nilai yang</w:t>
      </w:r>
      <w:r w:rsidR="00860739">
        <w:rPr>
          <w:color w:val="000000"/>
          <w:sz w:val="24"/>
          <w:szCs w:val="24"/>
          <w:lang w:val="id-ID" w:eastAsia="id-ID"/>
        </w:rPr>
        <w:t xml:space="preserve"> </w:t>
      </w:r>
      <w:r w:rsidR="00860739" w:rsidRPr="00D61DF4">
        <w:rPr>
          <w:rFonts w:ascii="Times" w:hAnsi="Times" w:cs="Times"/>
          <w:color w:val="000000"/>
          <w:sz w:val="24"/>
          <w:szCs w:val="24"/>
          <w:lang w:val="id-ID" w:eastAsia="id-ID"/>
        </w:rPr>
        <w:t xml:space="preserve">hidup </w:t>
      </w:r>
      <w:r w:rsidR="00860739">
        <w:rPr>
          <w:rFonts w:ascii="Times" w:hAnsi="Times" w:cs="Times"/>
          <w:color w:val="000000"/>
          <w:sz w:val="24"/>
          <w:szCs w:val="24"/>
          <w:lang w:val="id-ID" w:eastAsia="id-ID"/>
        </w:rPr>
        <w:t xml:space="preserve">yang memiliki </w:t>
      </w:r>
      <w:r w:rsidR="00860739" w:rsidRPr="00860739">
        <w:rPr>
          <w:rFonts w:ascii="Times" w:hAnsi="Times" w:cs="Times"/>
          <w:color w:val="000000"/>
          <w:sz w:val="24"/>
          <w:szCs w:val="24"/>
          <w:lang w:val="id-ID" w:eastAsia="id-ID"/>
        </w:rPr>
        <w:t>keunggulan dalam menguasai ajaran-ajaran agama Islam serta mampu</w:t>
      </w:r>
      <w:r w:rsidR="00860739">
        <w:rPr>
          <w:rFonts w:ascii="Times" w:hAnsi="Times" w:cs="Times"/>
          <w:color w:val="000000"/>
          <w:sz w:val="24"/>
          <w:szCs w:val="24"/>
          <w:lang w:val="id-ID" w:eastAsia="id-ID"/>
        </w:rPr>
        <w:t xml:space="preserve"> </w:t>
      </w:r>
      <w:r w:rsidR="00860739" w:rsidRPr="00860739">
        <w:rPr>
          <w:rFonts w:ascii="Times" w:hAnsi="Times" w:cs="Times"/>
          <w:color w:val="000000"/>
          <w:sz w:val="24"/>
          <w:szCs w:val="24"/>
          <w:lang w:val="id-ID" w:eastAsia="id-ID"/>
        </w:rPr>
        <w:t>memberikan pengaruh yang besar kepada masyaraka</w:t>
      </w:r>
      <w:r w:rsidR="00860739">
        <w:rPr>
          <w:rFonts w:ascii="Times" w:hAnsi="Times" w:cs="Times"/>
          <w:color w:val="000000"/>
          <w:sz w:val="24"/>
          <w:szCs w:val="24"/>
          <w:lang w:val="id-ID" w:eastAsia="id-ID"/>
        </w:rPr>
        <w:t>t</w:t>
      </w:r>
      <w:r w:rsidR="00860739">
        <w:rPr>
          <w:rStyle w:val="FootnoteReference"/>
          <w:rFonts w:ascii="Times" w:hAnsi="Times" w:cs="Times"/>
          <w:color w:val="000000"/>
          <w:sz w:val="24"/>
          <w:szCs w:val="24"/>
          <w:lang w:val="id-ID" w:eastAsia="id-ID"/>
        </w:rPr>
        <w:footnoteReference w:id="29"/>
      </w:r>
      <w:r w:rsidR="00860739">
        <w:rPr>
          <w:rFonts w:ascii="Times" w:hAnsi="Times" w:cs="Times"/>
          <w:color w:val="000000"/>
          <w:sz w:val="24"/>
          <w:szCs w:val="24"/>
          <w:lang w:val="id-ID" w:eastAsia="id-ID"/>
        </w:rPr>
        <w:t>. Begitu besar prngaruh seorang ulama utamanya kyia</w:t>
      </w:r>
      <w:r w:rsidR="00B42F84">
        <w:rPr>
          <w:rFonts w:ascii="Times" w:hAnsi="Times" w:cs="Times"/>
          <w:color w:val="000000"/>
          <w:sz w:val="24"/>
          <w:szCs w:val="24"/>
          <w:lang w:val="id-ID" w:eastAsia="id-ID"/>
        </w:rPr>
        <w:t>i</w:t>
      </w:r>
      <w:r w:rsidR="00860739">
        <w:rPr>
          <w:rFonts w:ascii="Times" w:hAnsi="Times" w:cs="Times"/>
          <w:color w:val="000000"/>
          <w:sz w:val="24"/>
          <w:szCs w:val="24"/>
          <w:lang w:val="id-ID" w:eastAsia="id-ID"/>
        </w:rPr>
        <w:t xml:space="preserve"> maka segala sumber pengetahuan termasuk di dalamnya adalah pendidikan Bahasa Arab serba terpusat pada satu sosok pengajar utama yakni kyai. Sesuai dengan pandangan perenialisme yang mengganggap sosok guru adalah seorang yang punya budi peker</w:t>
      </w:r>
      <w:r w:rsidR="00B42F84">
        <w:rPr>
          <w:rFonts w:ascii="Times" w:hAnsi="Times" w:cs="Times"/>
          <w:color w:val="000000"/>
          <w:sz w:val="24"/>
          <w:szCs w:val="24"/>
          <w:lang w:val="id-ID" w:eastAsia="id-ID"/>
        </w:rPr>
        <w:t>t</w:t>
      </w:r>
      <w:r w:rsidR="00860739">
        <w:rPr>
          <w:rFonts w:ascii="Times" w:hAnsi="Times" w:cs="Times"/>
          <w:color w:val="000000"/>
          <w:sz w:val="24"/>
          <w:szCs w:val="24"/>
          <w:lang w:val="id-ID" w:eastAsia="id-ID"/>
        </w:rPr>
        <w:t xml:space="preserve">i luhur maka konsep itupun sejalan dengan sosok kyiai sebagai pengajar dalam pendidikan Islam termasuk di dalamnya Bahasa Arab. </w:t>
      </w:r>
    </w:p>
    <w:p w14:paraId="4F446A10" w14:textId="77777777" w:rsid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490EE1">
        <w:rPr>
          <w:rFonts w:ascii="Times" w:hAnsi="Times" w:cs="Times"/>
          <w:color w:val="000000"/>
          <w:sz w:val="24"/>
          <w:szCs w:val="24"/>
          <w:lang w:val="id-ID" w:eastAsia="id-ID"/>
        </w:rPr>
        <w:t xml:space="preserve"> </w:t>
      </w:r>
      <w:r w:rsidR="00B42F84">
        <w:rPr>
          <w:rFonts w:ascii="Times" w:hAnsi="Times" w:cs="Times"/>
          <w:color w:val="000000"/>
          <w:sz w:val="24"/>
          <w:szCs w:val="24"/>
          <w:lang w:val="id-ID" w:eastAsia="id-ID"/>
        </w:rPr>
        <w:t>Dalam segi sumber rujukan pembelajaran atau sumber ajaran</w:t>
      </w:r>
      <w:r w:rsidR="00AD42EB">
        <w:rPr>
          <w:rFonts w:ascii="Times" w:hAnsi="Times" w:cs="Times"/>
          <w:color w:val="000000"/>
          <w:sz w:val="24"/>
          <w:szCs w:val="24"/>
          <w:lang w:val="id-ID" w:eastAsia="id-ID"/>
        </w:rPr>
        <w:t>,</w:t>
      </w:r>
      <w:r w:rsidR="00B42F84">
        <w:rPr>
          <w:rFonts w:ascii="Times" w:hAnsi="Times" w:cs="Times"/>
          <w:color w:val="000000"/>
          <w:sz w:val="24"/>
          <w:szCs w:val="24"/>
          <w:lang w:val="id-ID" w:eastAsia="id-ID"/>
        </w:rPr>
        <w:t xml:space="preserve"> perenial</w:t>
      </w:r>
      <w:r w:rsidR="00214298">
        <w:rPr>
          <w:rFonts w:ascii="Times" w:hAnsi="Times" w:cs="Times"/>
          <w:color w:val="000000"/>
          <w:sz w:val="24"/>
          <w:szCs w:val="24"/>
          <w:lang w:val="id-ID" w:eastAsia="id-ID"/>
        </w:rPr>
        <w:t>isme</w:t>
      </w:r>
      <w:r w:rsidR="00490EE1">
        <w:rPr>
          <w:rFonts w:ascii="Times" w:hAnsi="Times" w:cs="Times"/>
          <w:color w:val="000000"/>
          <w:sz w:val="24"/>
          <w:szCs w:val="24"/>
          <w:lang w:val="id-ID" w:eastAsia="id-ID"/>
        </w:rPr>
        <w:t xml:space="preserve"> </w:t>
      </w:r>
      <w:r w:rsidR="00A5201B" w:rsidRPr="00A5201B">
        <w:rPr>
          <w:color w:val="000000"/>
          <w:sz w:val="24"/>
          <w:szCs w:val="24"/>
          <w:lang w:val="id-ID" w:eastAsia="id-ID"/>
        </w:rPr>
        <w:t xml:space="preserve">merupakan </w:t>
      </w:r>
      <w:r w:rsidR="00490EE1">
        <w:rPr>
          <w:color w:val="000000"/>
          <w:sz w:val="24"/>
          <w:szCs w:val="24"/>
          <w:lang w:val="id-ID" w:eastAsia="id-ID"/>
        </w:rPr>
        <w:t>pandangan</w:t>
      </w:r>
      <w:r w:rsidR="00A5201B" w:rsidRPr="00A5201B">
        <w:rPr>
          <w:color w:val="000000"/>
          <w:sz w:val="24"/>
          <w:szCs w:val="24"/>
          <w:lang w:val="id-ID" w:eastAsia="id-ID"/>
        </w:rPr>
        <w:t xml:space="preserve"> yang mengakui realitas Ilahi yang substansial bagi dunia benda-benda, hidup dan</w:t>
      </w:r>
      <w:r w:rsidR="00490EE1">
        <w:rPr>
          <w:rFonts w:ascii="Times" w:hAnsi="Times" w:cs="Times"/>
          <w:color w:val="000000"/>
          <w:sz w:val="24"/>
          <w:szCs w:val="24"/>
          <w:lang w:val="id-ID" w:eastAsia="id-ID"/>
        </w:rPr>
        <w:t xml:space="preserve"> </w:t>
      </w:r>
      <w:r w:rsidR="00A5201B" w:rsidRPr="00A5201B">
        <w:rPr>
          <w:color w:val="000000"/>
          <w:sz w:val="24"/>
          <w:szCs w:val="24"/>
          <w:lang w:val="id-ID" w:eastAsia="id-ID"/>
        </w:rPr>
        <w:t>pikiran</w:t>
      </w:r>
      <w:r w:rsidR="00490EE1">
        <w:rPr>
          <w:color w:val="000000"/>
          <w:sz w:val="24"/>
          <w:szCs w:val="24"/>
          <w:lang w:val="id-ID" w:eastAsia="id-ID"/>
        </w:rPr>
        <w:t xml:space="preserve"> maupun</w:t>
      </w:r>
      <w:r w:rsidR="00A5201B" w:rsidRPr="00A5201B">
        <w:rPr>
          <w:color w:val="000000"/>
          <w:sz w:val="24"/>
          <w:szCs w:val="24"/>
          <w:lang w:val="id-ID" w:eastAsia="id-ID"/>
        </w:rPr>
        <w:t xml:space="preserve"> jiwa </w:t>
      </w:r>
      <w:r w:rsidR="00490EE1">
        <w:rPr>
          <w:color w:val="000000"/>
          <w:sz w:val="24"/>
          <w:szCs w:val="24"/>
          <w:lang w:val="id-ID" w:eastAsia="id-ID"/>
        </w:rPr>
        <w:t>sehingga u</w:t>
      </w:r>
      <w:r w:rsidR="00A5201B" w:rsidRPr="00A5201B">
        <w:rPr>
          <w:color w:val="000000"/>
          <w:sz w:val="24"/>
          <w:szCs w:val="24"/>
          <w:lang w:val="id-ID" w:eastAsia="id-ID"/>
        </w:rPr>
        <w:t>nsur-unsur filsafat perenial dapat ditemukan</w:t>
      </w:r>
      <w:r w:rsidR="00490EE1">
        <w:rPr>
          <w:color w:val="000000"/>
          <w:sz w:val="24"/>
          <w:szCs w:val="24"/>
          <w:lang w:val="id-ID" w:eastAsia="id-ID"/>
        </w:rPr>
        <w:t xml:space="preserve"> </w:t>
      </w:r>
      <w:r w:rsidR="00A5201B" w:rsidRPr="00A5201B">
        <w:rPr>
          <w:color w:val="000000"/>
          <w:sz w:val="24"/>
          <w:szCs w:val="24"/>
          <w:lang w:val="id-ID" w:eastAsia="id-ID"/>
        </w:rPr>
        <w:t>pada tradisi bangsa dalam setiap agama</w:t>
      </w:r>
      <w:r w:rsidR="00490EE1">
        <w:rPr>
          <w:rStyle w:val="FootnoteReference"/>
          <w:color w:val="000000"/>
          <w:sz w:val="24"/>
          <w:szCs w:val="24"/>
          <w:lang w:val="id-ID" w:eastAsia="id-ID"/>
        </w:rPr>
        <w:footnoteReference w:id="30"/>
      </w:r>
      <w:r w:rsidR="00F114CA">
        <w:rPr>
          <w:color w:val="000000"/>
          <w:sz w:val="24"/>
          <w:szCs w:val="24"/>
          <w:lang w:val="id-ID" w:eastAsia="id-ID"/>
        </w:rPr>
        <w:t>.</w:t>
      </w:r>
      <w:r w:rsidR="00A5201B" w:rsidRPr="00A5201B">
        <w:rPr>
          <w:color w:val="000000"/>
          <w:sz w:val="24"/>
          <w:szCs w:val="24"/>
          <w:lang w:val="id-ID" w:eastAsia="id-ID"/>
        </w:rPr>
        <w:t xml:space="preserve"> Istilah perenial biasanya muncul dalam wacana filsafat agama dimana agenda yang dibicarakan adalah pertama, tentang Tuhan</w:t>
      </w:r>
      <w:r w:rsidR="00214298">
        <w:rPr>
          <w:color w:val="000000"/>
          <w:sz w:val="24"/>
          <w:szCs w:val="24"/>
          <w:lang w:val="id-ID" w:eastAsia="id-ID"/>
        </w:rPr>
        <w:t xml:space="preserve"> sebagai </w:t>
      </w:r>
      <w:r w:rsidR="00A5201B" w:rsidRPr="00A5201B">
        <w:rPr>
          <w:color w:val="000000"/>
          <w:sz w:val="24"/>
          <w:szCs w:val="24"/>
          <w:lang w:val="id-ID" w:eastAsia="id-ID"/>
        </w:rPr>
        <w:t>wujud yang absolut, sumber dari segala</w:t>
      </w:r>
      <w:r w:rsidR="00214298">
        <w:rPr>
          <w:color w:val="000000"/>
          <w:sz w:val="24"/>
          <w:szCs w:val="24"/>
          <w:lang w:val="id-ID" w:eastAsia="id-ID"/>
        </w:rPr>
        <w:t xml:space="preserve"> </w:t>
      </w:r>
      <w:r w:rsidR="00A5201B" w:rsidRPr="00A5201B">
        <w:rPr>
          <w:color w:val="000000"/>
          <w:sz w:val="24"/>
          <w:szCs w:val="24"/>
          <w:lang w:val="id-ID" w:eastAsia="id-ID"/>
        </w:rPr>
        <w:t>sumber</w:t>
      </w:r>
      <w:r w:rsidR="00214298">
        <w:rPr>
          <w:rStyle w:val="FootnoteReference"/>
          <w:color w:val="000000"/>
          <w:sz w:val="24"/>
          <w:szCs w:val="24"/>
          <w:lang w:val="id-ID" w:eastAsia="id-ID"/>
        </w:rPr>
        <w:footnoteReference w:id="31"/>
      </w:r>
      <w:r w:rsidR="00214298">
        <w:rPr>
          <w:color w:val="000000"/>
          <w:sz w:val="24"/>
          <w:szCs w:val="24"/>
          <w:lang w:val="id-ID" w:eastAsia="id-ID"/>
        </w:rPr>
        <w:t xml:space="preserve">. </w:t>
      </w:r>
      <w:r w:rsidR="00F114CA">
        <w:rPr>
          <w:color w:val="000000"/>
          <w:sz w:val="24"/>
          <w:szCs w:val="24"/>
          <w:lang w:val="id-ID" w:eastAsia="id-ID"/>
        </w:rPr>
        <w:t>F</w:t>
      </w:r>
      <w:r w:rsidR="00F114CA" w:rsidRPr="00E74F5F">
        <w:rPr>
          <w:rFonts w:ascii="Times" w:hAnsi="Times" w:cs="Times"/>
          <w:color w:val="000000"/>
          <w:sz w:val="23"/>
          <w:szCs w:val="23"/>
          <w:lang w:val="id-ID" w:eastAsia="id-ID"/>
        </w:rPr>
        <w:t>ilsafat Perenialisme berusaha menangkap apa yang dimaksud</w:t>
      </w:r>
      <w:r w:rsidR="00F114CA">
        <w:rPr>
          <w:rFonts w:ascii="Times" w:hAnsi="Times" w:cs="Times"/>
          <w:color w:val="000000"/>
          <w:sz w:val="23"/>
          <w:szCs w:val="23"/>
          <w:lang w:val="id-ID" w:eastAsia="id-ID"/>
        </w:rPr>
        <w:t xml:space="preserve"> </w:t>
      </w:r>
      <w:r w:rsidR="00F114CA" w:rsidRPr="00E74F5F">
        <w:rPr>
          <w:rFonts w:ascii="Times" w:hAnsi="Times" w:cs="Times"/>
          <w:color w:val="000000"/>
          <w:sz w:val="23"/>
          <w:szCs w:val="23"/>
          <w:lang w:val="id-ID" w:eastAsia="id-ID"/>
        </w:rPr>
        <w:t>agama asli</w:t>
      </w:r>
      <w:r w:rsidR="00F114CA">
        <w:rPr>
          <w:rFonts w:ascii="Times" w:hAnsi="Times" w:cs="Times"/>
          <w:color w:val="000000"/>
          <w:sz w:val="23"/>
          <w:szCs w:val="23"/>
          <w:lang w:val="id-ID" w:eastAsia="id-ID"/>
        </w:rPr>
        <w:t xml:space="preserve"> dan </w:t>
      </w:r>
      <w:r w:rsidR="00F114CA" w:rsidRPr="00E74F5F">
        <w:rPr>
          <w:rFonts w:ascii="Times" w:hAnsi="Times" w:cs="Times"/>
          <w:color w:val="000000"/>
          <w:sz w:val="23"/>
          <w:szCs w:val="23"/>
          <w:lang w:val="id-ID" w:eastAsia="id-ID"/>
        </w:rPr>
        <w:t>kebenaran abadi, yang terukir dalam</w:t>
      </w:r>
      <w:r w:rsidR="00F114CA">
        <w:rPr>
          <w:rFonts w:ascii="Times" w:hAnsi="Times" w:cs="Times"/>
          <w:color w:val="000000"/>
          <w:sz w:val="23"/>
          <w:szCs w:val="23"/>
          <w:lang w:val="id-ID" w:eastAsia="id-ID"/>
        </w:rPr>
        <w:t xml:space="preserve"> </w:t>
      </w:r>
      <w:r w:rsidR="00F114CA" w:rsidRPr="00E74F5F">
        <w:rPr>
          <w:rFonts w:ascii="Times" w:hAnsi="Times" w:cs="Times"/>
          <w:color w:val="000000"/>
          <w:sz w:val="23"/>
          <w:szCs w:val="23"/>
          <w:lang w:val="id-ID" w:eastAsia="id-ID"/>
        </w:rPr>
        <w:t>lembaran hati seorang yang paling dalam serta senantiasa</w:t>
      </w:r>
      <w:r w:rsidR="00F114CA">
        <w:rPr>
          <w:rFonts w:ascii="Times" w:hAnsi="Times" w:cs="Times"/>
          <w:color w:val="000000"/>
          <w:sz w:val="23"/>
          <w:szCs w:val="23"/>
          <w:lang w:val="id-ID" w:eastAsia="id-ID"/>
        </w:rPr>
        <w:t xml:space="preserve"> </w:t>
      </w:r>
      <w:r w:rsidR="00F114CA" w:rsidRPr="00E74F5F">
        <w:rPr>
          <w:rFonts w:ascii="Times" w:hAnsi="Times" w:cs="Times"/>
          <w:color w:val="000000"/>
          <w:sz w:val="23"/>
          <w:szCs w:val="23"/>
          <w:lang w:val="id-ID" w:eastAsia="id-ID"/>
        </w:rPr>
        <w:t xml:space="preserve">rindu pada Tuhan dan senantiasa mendorong </w:t>
      </w:r>
      <w:r w:rsidR="00F114CA" w:rsidRPr="00E74F5F">
        <w:rPr>
          <w:rFonts w:ascii="Times" w:hAnsi="Times" w:cs="Times"/>
          <w:color w:val="000000"/>
          <w:sz w:val="23"/>
          <w:szCs w:val="23"/>
          <w:lang w:val="id-ID" w:eastAsia="id-ID"/>
        </w:rPr>
        <w:lastRenderedPageBreak/>
        <w:t>seseorang</w:t>
      </w:r>
      <w:r w:rsidR="00F114CA">
        <w:rPr>
          <w:rFonts w:ascii="Times" w:hAnsi="Times" w:cs="Times"/>
          <w:color w:val="000000"/>
          <w:sz w:val="23"/>
          <w:szCs w:val="23"/>
          <w:lang w:val="id-ID" w:eastAsia="id-ID"/>
        </w:rPr>
        <w:t xml:space="preserve"> </w:t>
      </w:r>
      <w:r w:rsidR="00F114CA" w:rsidRPr="00E74F5F">
        <w:rPr>
          <w:rFonts w:ascii="Times" w:hAnsi="Times" w:cs="Times"/>
          <w:color w:val="000000"/>
          <w:sz w:val="23"/>
          <w:szCs w:val="23"/>
          <w:lang w:val="id-ID" w:eastAsia="id-ID"/>
        </w:rPr>
        <w:t>berpikir dan berperilaku yang benar</w:t>
      </w:r>
      <w:r w:rsidR="00214298">
        <w:rPr>
          <w:rStyle w:val="FootnoteReference"/>
          <w:color w:val="000000"/>
          <w:sz w:val="24"/>
          <w:szCs w:val="24"/>
          <w:lang w:val="id-ID" w:eastAsia="id-ID"/>
        </w:rPr>
        <w:footnoteReference w:id="32"/>
      </w:r>
      <w:r w:rsidR="00214298">
        <w:rPr>
          <w:color w:val="000000"/>
          <w:sz w:val="24"/>
          <w:szCs w:val="24"/>
          <w:lang w:val="id-ID" w:eastAsia="id-ID"/>
        </w:rPr>
        <w:t xml:space="preserve"> </w:t>
      </w:r>
      <w:r w:rsidR="00F114CA">
        <w:rPr>
          <w:color w:val="000000"/>
          <w:sz w:val="24"/>
          <w:szCs w:val="24"/>
          <w:lang w:val="id-ID" w:eastAsia="id-ID"/>
        </w:rPr>
        <w:t>d</w:t>
      </w:r>
      <w:r w:rsidR="00A5201B" w:rsidRPr="00A5201B">
        <w:rPr>
          <w:color w:val="000000"/>
          <w:sz w:val="24"/>
          <w:szCs w:val="24"/>
          <w:lang w:val="id-ID" w:eastAsia="id-ID"/>
        </w:rPr>
        <w:t>engan menempatkan kebenaran supernatural sebagai sumber tertinggi, oleh Karena itu menurut perenialisme,</w:t>
      </w:r>
      <w:r w:rsidR="00F114CA">
        <w:rPr>
          <w:color w:val="000000"/>
          <w:sz w:val="24"/>
          <w:szCs w:val="24"/>
          <w:lang w:val="id-ID" w:eastAsia="id-ID"/>
        </w:rPr>
        <w:t xml:space="preserve"> </w:t>
      </w:r>
      <w:r w:rsidR="00A5201B" w:rsidRPr="00A5201B">
        <w:rPr>
          <w:color w:val="000000"/>
          <w:sz w:val="24"/>
          <w:szCs w:val="24"/>
          <w:lang w:val="id-ID" w:eastAsia="id-ID"/>
        </w:rPr>
        <w:t>penyadaran nilai dalam pendidikan harus didasarkan pada nilai kebaikan dan kebenaran</w:t>
      </w:r>
      <w:r w:rsidR="00F114CA">
        <w:rPr>
          <w:color w:val="000000"/>
          <w:sz w:val="24"/>
          <w:szCs w:val="24"/>
          <w:lang w:val="id-ID" w:eastAsia="id-ID"/>
        </w:rPr>
        <w:t xml:space="preserve"> </w:t>
      </w:r>
      <w:r w:rsidR="00A5201B" w:rsidRPr="00A5201B">
        <w:rPr>
          <w:color w:val="000000"/>
          <w:sz w:val="24"/>
          <w:szCs w:val="24"/>
          <w:lang w:val="id-ID" w:eastAsia="id-ID"/>
        </w:rPr>
        <w:t xml:space="preserve">yang bersumber dari wahyu </w:t>
      </w:r>
      <w:r w:rsidR="00F114CA">
        <w:rPr>
          <w:color w:val="000000"/>
          <w:sz w:val="24"/>
          <w:szCs w:val="24"/>
          <w:lang w:val="id-ID" w:eastAsia="id-ID"/>
        </w:rPr>
        <w:t>sehingga d</w:t>
      </w:r>
      <w:r w:rsidR="00A5201B" w:rsidRPr="00A5201B">
        <w:rPr>
          <w:color w:val="000000"/>
          <w:sz w:val="24"/>
          <w:szCs w:val="24"/>
          <w:lang w:val="id-ID" w:eastAsia="id-ID"/>
        </w:rPr>
        <w:t>alam menyusun tujuan pendidikan tentunya dibutuhkan dasar-dasar yang kuat</w:t>
      </w:r>
      <w:r w:rsidR="00F114CA">
        <w:rPr>
          <w:color w:val="000000"/>
          <w:sz w:val="24"/>
          <w:szCs w:val="24"/>
          <w:lang w:val="id-ID" w:eastAsia="id-ID"/>
        </w:rPr>
        <w:t xml:space="preserve"> atau jika di d</w:t>
      </w:r>
      <w:r w:rsidR="00A5201B" w:rsidRPr="00A5201B">
        <w:rPr>
          <w:color w:val="000000"/>
          <w:sz w:val="24"/>
          <w:szCs w:val="24"/>
          <w:lang w:val="id-ID" w:eastAsia="id-ID"/>
        </w:rPr>
        <w:t>alam Islam sumber yang paling utama adalah Al Quran dan Hadits</w:t>
      </w:r>
      <w:r w:rsidR="00F114CA">
        <w:rPr>
          <w:color w:val="000000"/>
          <w:sz w:val="24"/>
          <w:szCs w:val="24"/>
          <w:lang w:val="id-ID" w:eastAsia="id-ID"/>
        </w:rPr>
        <w:t xml:space="preserve"> </w:t>
      </w:r>
      <w:r w:rsidR="00F114CA">
        <w:rPr>
          <w:rStyle w:val="FootnoteReference"/>
          <w:color w:val="000000"/>
          <w:sz w:val="24"/>
          <w:szCs w:val="24"/>
          <w:lang w:val="id-ID" w:eastAsia="id-ID"/>
        </w:rPr>
        <w:footnoteReference w:id="33"/>
      </w:r>
      <w:r w:rsidR="00AD42EB">
        <w:rPr>
          <w:color w:val="000000"/>
          <w:sz w:val="24"/>
          <w:szCs w:val="24"/>
          <w:lang w:val="id-ID" w:eastAsia="id-ID"/>
        </w:rPr>
        <w:t>.</w:t>
      </w:r>
    </w:p>
    <w:p w14:paraId="36B6180C" w14:textId="77777777" w:rsid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AD42EB">
        <w:rPr>
          <w:color w:val="000000"/>
          <w:sz w:val="24"/>
          <w:szCs w:val="24"/>
          <w:lang w:val="id-ID" w:eastAsia="id-ID"/>
        </w:rPr>
        <w:t>Bedasarkan pemaparan di atas dapat diketahu</w:t>
      </w:r>
      <w:r w:rsidR="00B24C80">
        <w:rPr>
          <w:color w:val="000000"/>
          <w:sz w:val="24"/>
          <w:szCs w:val="24"/>
          <w:lang w:val="id-ID" w:eastAsia="id-ID"/>
        </w:rPr>
        <w:t>i</w:t>
      </w:r>
      <w:r w:rsidR="00AD42EB">
        <w:rPr>
          <w:color w:val="000000"/>
          <w:sz w:val="24"/>
          <w:szCs w:val="24"/>
          <w:lang w:val="id-ID" w:eastAsia="id-ID"/>
        </w:rPr>
        <w:t xml:space="preserve"> bahwa </w:t>
      </w:r>
      <w:r w:rsidR="00704A5C">
        <w:rPr>
          <w:color w:val="000000"/>
          <w:sz w:val="24"/>
          <w:szCs w:val="24"/>
          <w:lang w:val="id-ID" w:eastAsia="id-ID"/>
        </w:rPr>
        <w:t>perenialisme merupakan filsafat yang berpedoman pada satu sumber utama sebagai rujukan yakni berupa wahyu Ilahiah yang sering dijumpai pada kehidupan agama. Wahyu Ilahiah dalam agama bisanya terwujud sebagai sebuah kitab suci pada sesuatu agama. Dalam Islam sumber utama rujukan adalah Al-Quran yang dianggap sebagai wahyu dan menjadi dasar kehidupan bergama yang mencakup hukum</w:t>
      </w:r>
      <w:r w:rsidR="00D95FAB">
        <w:rPr>
          <w:color w:val="000000"/>
          <w:sz w:val="24"/>
          <w:szCs w:val="24"/>
          <w:lang w:val="id-ID" w:eastAsia="id-ID"/>
        </w:rPr>
        <w:t>, Pengetahuan</w:t>
      </w:r>
      <w:r w:rsidR="00704A5C">
        <w:rPr>
          <w:color w:val="000000"/>
          <w:sz w:val="24"/>
          <w:szCs w:val="24"/>
          <w:lang w:val="id-ID" w:eastAsia="id-ID"/>
        </w:rPr>
        <w:t xml:space="preserve"> bahkan sampai pada kaidah berbahasa Arab.</w:t>
      </w:r>
      <w:r w:rsidR="00D95FAB">
        <w:rPr>
          <w:color w:val="000000"/>
          <w:sz w:val="24"/>
          <w:szCs w:val="24"/>
          <w:lang w:val="id-ID" w:eastAsia="id-ID"/>
        </w:rPr>
        <w:t xml:space="preserve"> Pada perkembanganya </w:t>
      </w:r>
      <w:r w:rsidR="00780536">
        <w:rPr>
          <w:color w:val="000000"/>
          <w:sz w:val="24"/>
          <w:szCs w:val="24"/>
          <w:lang w:val="id-ID" w:eastAsia="id-ID"/>
        </w:rPr>
        <w:t xml:space="preserve">Bahasa Arab dewasa ini mendapatkan pengaruh dari Al-Quran, padahal seperti yang kita tahu Bahasa Arab lebih dahulu ada dari pada Al-Quran itu sendiri. </w:t>
      </w:r>
      <w:r w:rsidR="00780536" w:rsidRPr="00780536">
        <w:rPr>
          <w:color w:val="000000"/>
          <w:sz w:val="24"/>
          <w:szCs w:val="24"/>
          <w:lang w:val="id-ID" w:eastAsia="id-ID"/>
        </w:rPr>
        <w:t>Al-Qur`an sendiri memberi</w:t>
      </w:r>
      <w:r w:rsidR="00780536">
        <w:rPr>
          <w:color w:val="000000"/>
          <w:sz w:val="24"/>
          <w:szCs w:val="24"/>
          <w:lang w:val="id-ID" w:eastAsia="id-ID"/>
        </w:rPr>
        <w:t xml:space="preserve"> </w:t>
      </w:r>
      <w:r w:rsidR="00780536" w:rsidRPr="00780536">
        <w:rPr>
          <w:color w:val="000000"/>
          <w:sz w:val="24"/>
          <w:szCs w:val="24"/>
          <w:lang w:val="id-ID" w:eastAsia="id-ID"/>
        </w:rPr>
        <w:t xml:space="preserve">informasi bahwa ia </w:t>
      </w:r>
      <w:r w:rsidR="00780536">
        <w:rPr>
          <w:color w:val="000000"/>
          <w:sz w:val="24"/>
          <w:szCs w:val="24"/>
          <w:lang w:val="id-ID" w:eastAsia="id-ID"/>
        </w:rPr>
        <w:t xml:space="preserve">adalah </w:t>
      </w:r>
      <w:r w:rsidR="00780536" w:rsidRPr="00780536">
        <w:rPr>
          <w:color w:val="000000"/>
          <w:sz w:val="24"/>
          <w:szCs w:val="24"/>
          <w:lang w:val="id-ID" w:eastAsia="id-ID"/>
        </w:rPr>
        <w:t>lis</w:t>
      </w:r>
      <w:r w:rsidR="00780536">
        <w:rPr>
          <w:color w:val="000000"/>
          <w:sz w:val="24"/>
          <w:szCs w:val="24"/>
          <w:lang w:val="id-ID" w:eastAsia="id-ID"/>
        </w:rPr>
        <w:t>a</w:t>
      </w:r>
      <w:r w:rsidR="00780536" w:rsidRPr="00780536">
        <w:rPr>
          <w:color w:val="000000"/>
          <w:sz w:val="24"/>
          <w:szCs w:val="24"/>
          <w:lang w:val="id-ID" w:eastAsia="id-ID"/>
        </w:rPr>
        <w:t>n Arab. Lis</w:t>
      </w:r>
      <w:r w:rsidR="00780536">
        <w:rPr>
          <w:color w:val="000000"/>
          <w:sz w:val="24"/>
          <w:szCs w:val="24"/>
          <w:lang w:val="id-ID" w:eastAsia="id-ID"/>
        </w:rPr>
        <w:t>a</w:t>
      </w:r>
      <w:r w:rsidR="00780536" w:rsidRPr="00780536">
        <w:rPr>
          <w:color w:val="000000"/>
          <w:sz w:val="24"/>
          <w:szCs w:val="24"/>
          <w:lang w:val="id-ID" w:eastAsia="id-ID"/>
        </w:rPr>
        <w:t>n Arab adalah bahasa yang</w:t>
      </w:r>
      <w:r w:rsidR="00780536">
        <w:rPr>
          <w:color w:val="000000"/>
          <w:sz w:val="24"/>
          <w:szCs w:val="24"/>
          <w:lang w:val="id-ID" w:eastAsia="id-ID"/>
        </w:rPr>
        <w:t xml:space="preserve"> </w:t>
      </w:r>
      <w:r w:rsidR="00780536" w:rsidRPr="00780536">
        <w:rPr>
          <w:color w:val="000000"/>
          <w:sz w:val="24"/>
          <w:szCs w:val="24"/>
          <w:lang w:val="id-ID" w:eastAsia="id-ID"/>
        </w:rPr>
        <w:t>banyak dipakai sehingga pengaruh lafalnya begitu besar dalam</w:t>
      </w:r>
      <w:r w:rsidR="00780536">
        <w:rPr>
          <w:color w:val="000000"/>
          <w:sz w:val="24"/>
          <w:szCs w:val="24"/>
          <w:lang w:val="id-ID" w:eastAsia="id-ID"/>
        </w:rPr>
        <w:t xml:space="preserve"> </w:t>
      </w:r>
      <w:r w:rsidR="00780536" w:rsidRPr="00780536">
        <w:rPr>
          <w:color w:val="000000"/>
          <w:sz w:val="24"/>
          <w:szCs w:val="24"/>
          <w:lang w:val="id-ID" w:eastAsia="id-ID"/>
        </w:rPr>
        <w:t>bahasa Arab pada umumnya. Terdapatnya beberapa kosakata</w:t>
      </w:r>
      <w:r w:rsidR="00780536">
        <w:rPr>
          <w:color w:val="000000"/>
          <w:sz w:val="24"/>
          <w:szCs w:val="24"/>
          <w:lang w:val="id-ID" w:eastAsia="id-ID"/>
        </w:rPr>
        <w:t xml:space="preserve"> </w:t>
      </w:r>
      <w:r w:rsidR="00780536" w:rsidRPr="00780536">
        <w:rPr>
          <w:color w:val="000000"/>
          <w:sz w:val="24"/>
          <w:szCs w:val="24"/>
          <w:lang w:val="id-ID" w:eastAsia="id-ID"/>
        </w:rPr>
        <w:t>asing  disebabkan adanya kesesuaian bahasa tersebut</w:t>
      </w:r>
      <w:r w:rsidR="00780536">
        <w:rPr>
          <w:color w:val="000000"/>
          <w:sz w:val="24"/>
          <w:szCs w:val="24"/>
          <w:lang w:val="id-ID" w:eastAsia="id-ID"/>
        </w:rPr>
        <w:t xml:space="preserve"> </w:t>
      </w:r>
      <w:r w:rsidR="00780536" w:rsidRPr="00780536">
        <w:rPr>
          <w:color w:val="000000"/>
          <w:sz w:val="24"/>
          <w:szCs w:val="24"/>
          <w:lang w:val="id-ID" w:eastAsia="id-ID"/>
        </w:rPr>
        <w:t>dengan lis</w:t>
      </w:r>
      <w:r w:rsidR="00780536">
        <w:rPr>
          <w:color w:val="000000"/>
          <w:sz w:val="24"/>
          <w:szCs w:val="24"/>
          <w:lang w:val="id-ID" w:eastAsia="id-ID"/>
        </w:rPr>
        <w:t>a</w:t>
      </w:r>
      <w:r w:rsidR="00780536" w:rsidRPr="00780536">
        <w:rPr>
          <w:color w:val="000000"/>
          <w:sz w:val="24"/>
          <w:szCs w:val="24"/>
          <w:lang w:val="id-ID" w:eastAsia="id-ID"/>
        </w:rPr>
        <w:t>n Arab</w:t>
      </w:r>
      <w:r w:rsidR="00780536">
        <w:rPr>
          <w:rStyle w:val="FootnoteReference"/>
          <w:color w:val="000000"/>
          <w:sz w:val="24"/>
          <w:szCs w:val="24"/>
          <w:lang w:val="id-ID" w:eastAsia="id-ID"/>
        </w:rPr>
        <w:footnoteReference w:id="34"/>
      </w:r>
      <w:r w:rsidR="00E959AF">
        <w:rPr>
          <w:color w:val="000000"/>
          <w:sz w:val="24"/>
          <w:szCs w:val="24"/>
          <w:lang w:val="id-ID" w:eastAsia="id-ID"/>
        </w:rPr>
        <w:t>.</w:t>
      </w:r>
      <w:r w:rsidR="00E959AF" w:rsidRPr="0065061B">
        <w:rPr>
          <w:color w:val="000000"/>
          <w:sz w:val="24"/>
          <w:szCs w:val="24"/>
          <w:lang w:val="id-ID" w:eastAsia="id-ID"/>
        </w:rPr>
        <w:t>Al-Qur`an diturunkan dalam bahasa satu untuk sekian</w:t>
      </w:r>
      <w:r w:rsidR="00E959AF" w:rsidRPr="00E959AF">
        <w:rPr>
          <w:color w:val="000000"/>
          <w:sz w:val="24"/>
          <w:szCs w:val="24"/>
          <w:lang w:val="id-ID" w:eastAsia="id-ID"/>
        </w:rPr>
        <w:t xml:space="preserve"> </w:t>
      </w:r>
      <w:r w:rsidR="00E959AF">
        <w:rPr>
          <w:color w:val="000000"/>
          <w:sz w:val="24"/>
          <w:szCs w:val="24"/>
          <w:lang w:val="id-ID" w:eastAsia="id-ID"/>
        </w:rPr>
        <w:t>B</w:t>
      </w:r>
      <w:r w:rsidR="00E959AF" w:rsidRPr="0065061B">
        <w:rPr>
          <w:color w:val="000000"/>
          <w:sz w:val="24"/>
          <w:szCs w:val="24"/>
          <w:lang w:val="id-ID" w:eastAsia="id-ID"/>
        </w:rPr>
        <w:t>ahasa Arab yang ada. Bahasa Al-Qur`an sangat menonjol</w:t>
      </w:r>
      <w:r w:rsidR="00E959AF" w:rsidRPr="00E959AF">
        <w:rPr>
          <w:color w:val="000000"/>
          <w:sz w:val="24"/>
          <w:szCs w:val="24"/>
          <w:lang w:val="id-ID" w:eastAsia="id-ID"/>
        </w:rPr>
        <w:t xml:space="preserve"> </w:t>
      </w:r>
      <w:r w:rsidR="00E959AF" w:rsidRPr="0065061B">
        <w:rPr>
          <w:color w:val="000000"/>
          <w:sz w:val="24"/>
          <w:szCs w:val="24"/>
          <w:lang w:val="id-ID" w:eastAsia="id-ID"/>
        </w:rPr>
        <w:t>dengan karakteristiknya dan memperoleh kedudukan tersendiri</w:t>
      </w:r>
      <w:r w:rsidR="00E959AF" w:rsidRPr="00E959AF">
        <w:rPr>
          <w:color w:val="000000"/>
          <w:sz w:val="24"/>
          <w:szCs w:val="24"/>
          <w:lang w:val="id-ID" w:eastAsia="id-ID"/>
        </w:rPr>
        <w:t xml:space="preserve"> </w:t>
      </w:r>
      <w:r w:rsidR="00E959AF" w:rsidRPr="0065061B">
        <w:rPr>
          <w:color w:val="000000"/>
          <w:sz w:val="24"/>
          <w:szCs w:val="24"/>
          <w:lang w:val="id-ID" w:eastAsia="id-ID"/>
        </w:rPr>
        <w:t>di mata bangsa Arab sejalan dengan pertumbuhan dan</w:t>
      </w:r>
      <w:r w:rsidR="00E959AF" w:rsidRPr="00E959AF">
        <w:rPr>
          <w:color w:val="000000"/>
          <w:sz w:val="24"/>
          <w:szCs w:val="24"/>
          <w:lang w:val="id-ID" w:eastAsia="id-ID"/>
        </w:rPr>
        <w:t xml:space="preserve"> </w:t>
      </w:r>
      <w:r w:rsidR="00E959AF" w:rsidRPr="0065061B">
        <w:rPr>
          <w:color w:val="000000"/>
          <w:sz w:val="24"/>
          <w:szCs w:val="24"/>
          <w:lang w:val="id-ID" w:eastAsia="id-ID"/>
        </w:rPr>
        <w:t xml:space="preserve">perkembangan Islam </w:t>
      </w:r>
      <w:r w:rsidR="00E959AF">
        <w:rPr>
          <w:color w:val="000000"/>
          <w:sz w:val="24"/>
          <w:szCs w:val="24"/>
          <w:lang w:val="id-ID" w:eastAsia="id-ID"/>
        </w:rPr>
        <w:t>B</w:t>
      </w:r>
      <w:r w:rsidR="00E959AF" w:rsidRPr="0065061B">
        <w:rPr>
          <w:color w:val="000000"/>
          <w:sz w:val="24"/>
          <w:szCs w:val="24"/>
          <w:lang w:val="id-ID" w:eastAsia="id-ID"/>
        </w:rPr>
        <w:t>ahasanya adalah bahasa yang dikenal seluruh penutur Arab</w:t>
      </w:r>
      <w:r w:rsidR="00E959AF">
        <w:rPr>
          <w:rStyle w:val="FootnoteReference"/>
          <w:color w:val="000000"/>
          <w:sz w:val="24"/>
          <w:szCs w:val="24"/>
          <w:lang w:val="id-ID" w:eastAsia="id-ID"/>
        </w:rPr>
        <w:footnoteReference w:id="35"/>
      </w:r>
      <w:r w:rsidR="00B24C80">
        <w:rPr>
          <w:color w:val="000000"/>
          <w:sz w:val="24"/>
          <w:szCs w:val="24"/>
          <w:lang w:val="id-ID" w:eastAsia="id-ID"/>
        </w:rPr>
        <w:t xml:space="preserve">. </w:t>
      </w:r>
      <w:r w:rsidR="008046A7" w:rsidRPr="008046A7">
        <w:rPr>
          <w:color w:val="000000"/>
          <w:sz w:val="24"/>
          <w:szCs w:val="24"/>
          <w:lang w:val="id-ID" w:eastAsia="id-ID"/>
        </w:rPr>
        <w:t>Bahasa Al-Qur`an bukan salah satu dari bahasa-bahasa atau</w:t>
      </w:r>
      <w:r w:rsidR="00B24C80">
        <w:rPr>
          <w:color w:val="000000"/>
          <w:sz w:val="24"/>
          <w:szCs w:val="24"/>
          <w:lang w:val="id-ID" w:eastAsia="id-ID"/>
        </w:rPr>
        <w:t xml:space="preserve"> </w:t>
      </w:r>
      <w:r w:rsidR="008046A7" w:rsidRPr="008046A7">
        <w:rPr>
          <w:color w:val="000000"/>
          <w:sz w:val="24"/>
          <w:szCs w:val="24"/>
          <w:lang w:val="id-ID" w:eastAsia="id-ID"/>
        </w:rPr>
        <w:t>dialek-dialek Arab sebab Al-Qur`an diturunkan dengan lis</w:t>
      </w:r>
      <w:r w:rsidR="00B24C80">
        <w:rPr>
          <w:color w:val="000000"/>
          <w:sz w:val="24"/>
          <w:szCs w:val="24"/>
          <w:lang w:val="id-ID" w:eastAsia="id-ID"/>
        </w:rPr>
        <w:t>a</w:t>
      </w:r>
      <w:r w:rsidR="008046A7" w:rsidRPr="008046A7">
        <w:rPr>
          <w:color w:val="000000"/>
          <w:sz w:val="24"/>
          <w:szCs w:val="24"/>
          <w:lang w:val="id-ID" w:eastAsia="id-ID"/>
        </w:rPr>
        <w:t>n yang mencakup</w:t>
      </w:r>
      <w:r w:rsidR="00B24C80">
        <w:rPr>
          <w:color w:val="000000"/>
          <w:sz w:val="24"/>
          <w:szCs w:val="24"/>
          <w:lang w:val="id-ID" w:eastAsia="id-ID"/>
        </w:rPr>
        <w:t xml:space="preserve"> </w:t>
      </w:r>
      <w:r w:rsidR="008046A7" w:rsidRPr="008046A7">
        <w:rPr>
          <w:color w:val="000000"/>
          <w:sz w:val="24"/>
          <w:szCs w:val="24"/>
          <w:lang w:val="id-ID" w:eastAsia="id-ID"/>
        </w:rPr>
        <w:t>seluruh dialek Arab. Sesungguhnya, bahasa Al-Qur`an telah</w:t>
      </w:r>
      <w:r w:rsidR="00B24C80">
        <w:rPr>
          <w:color w:val="000000"/>
          <w:sz w:val="24"/>
          <w:szCs w:val="24"/>
          <w:lang w:val="id-ID" w:eastAsia="id-ID"/>
        </w:rPr>
        <w:t xml:space="preserve"> </w:t>
      </w:r>
      <w:r w:rsidR="008046A7" w:rsidRPr="008046A7">
        <w:rPr>
          <w:color w:val="000000"/>
          <w:sz w:val="24"/>
          <w:szCs w:val="24"/>
          <w:lang w:val="id-ID" w:eastAsia="id-ID"/>
        </w:rPr>
        <w:t>melampaui masa pembentukan dan perkembangan bahasa Arab</w:t>
      </w:r>
      <w:r w:rsidR="00B24C80">
        <w:rPr>
          <w:color w:val="000000"/>
          <w:sz w:val="24"/>
          <w:szCs w:val="24"/>
          <w:lang w:val="id-ID" w:eastAsia="id-ID"/>
        </w:rPr>
        <w:t xml:space="preserve"> </w:t>
      </w:r>
      <w:r w:rsidR="008046A7" w:rsidRPr="008046A7">
        <w:rPr>
          <w:color w:val="000000"/>
          <w:sz w:val="24"/>
          <w:szCs w:val="24"/>
          <w:lang w:val="id-ID" w:eastAsia="id-ID"/>
        </w:rPr>
        <w:t>sendiri</w:t>
      </w:r>
      <w:r w:rsidR="00B24C80">
        <w:rPr>
          <w:color w:val="000000"/>
          <w:sz w:val="24"/>
          <w:szCs w:val="24"/>
          <w:lang w:val="id-ID" w:eastAsia="id-ID"/>
        </w:rPr>
        <w:t xml:space="preserve"> sehingga b</w:t>
      </w:r>
      <w:r w:rsidR="008046A7" w:rsidRPr="008046A7">
        <w:rPr>
          <w:color w:val="000000"/>
          <w:sz w:val="24"/>
          <w:szCs w:val="24"/>
          <w:lang w:val="id-ID" w:eastAsia="id-ID"/>
        </w:rPr>
        <w:t>ahasa Al-Qur`an bukan salah satu dari dialek Arab</w:t>
      </w:r>
      <w:r w:rsidR="00B24C80">
        <w:rPr>
          <w:color w:val="000000"/>
          <w:sz w:val="24"/>
          <w:szCs w:val="24"/>
          <w:lang w:val="id-ID" w:eastAsia="id-ID"/>
        </w:rPr>
        <w:t xml:space="preserve"> </w:t>
      </w:r>
      <w:r w:rsidR="008046A7" w:rsidRPr="008046A7">
        <w:rPr>
          <w:color w:val="000000"/>
          <w:sz w:val="24"/>
          <w:szCs w:val="24"/>
          <w:lang w:val="id-ID" w:eastAsia="id-ID"/>
        </w:rPr>
        <w:t>melainkan bahasa untuk seluruh bangsa Arab dengan ragam</w:t>
      </w:r>
      <w:r w:rsidR="00B24C80">
        <w:rPr>
          <w:color w:val="000000"/>
          <w:sz w:val="24"/>
          <w:szCs w:val="24"/>
          <w:lang w:val="id-ID" w:eastAsia="id-ID"/>
        </w:rPr>
        <w:t xml:space="preserve"> </w:t>
      </w:r>
      <w:r w:rsidR="008046A7" w:rsidRPr="008046A7">
        <w:rPr>
          <w:color w:val="000000"/>
          <w:sz w:val="24"/>
          <w:szCs w:val="24"/>
          <w:lang w:val="id-ID" w:eastAsia="id-ID"/>
        </w:rPr>
        <w:t>dialeknya</w:t>
      </w:r>
      <w:r w:rsidR="00B24C80">
        <w:rPr>
          <w:rStyle w:val="FootnoteReference"/>
          <w:color w:val="000000"/>
          <w:sz w:val="24"/>
          <w:szCs w:val="24"/>
          <w:lang w:val="id-ID" w:eastAsia="id-ID"/>
        </w:rPr>
        <w:footnoteReference w:id="36"/>
      </w:r>
      <w:r w:rsidR="00B24C80">
        <w:rPr>
          <w:color w:val="000000"/>
          <w:sz w:val="24"/>
          <w:szCs w:val="24"/>
          <w:lang w:val="id-ID" w:eastAsia="id-ID"/>
        </w:rPr>
        <w:t xml:space="preserve">. </w:t>
      </w:r>
    </w:p>
    <w:p w14:paraId="141E7029" w14:textId="33C90A7E" w:rsidR="005F03A8" w:rsidRPr="0076305A" w:rsidRDefault="0076305A" w:rsidP="0076305A">
      <w:pPr>
        <w:spacing w:before="82" w:line="312" w:lineRule="auto"/>
        <w:ind w:left="142" w:right="76" w:firstLine="360"/>
        <w:jc w:val="both"/>
        <w:rPr>
          <w:rFonts w:ascii="Times" w:hAnsi="Times" w:cs="Times"/>
          <w:color w:val="000000"/>
          <w:sz w:val="24"/>
          <w:szCs w:val="24"/>
          <w:lang w:val="id-ID" w:eastAsia="id-ID"/>
        </w:rPr>
      </w:pPr>
      <w:r>
        <w:rPr>
          <w:rFonts w:ascii="Times" w:hAnsi="Times" w:cs="Times"/>
          <w:color w:val="000000"/>
          <w:sz w:val="24"/>
          <w:szCs w:val="24"/>
          <w:lang w:val="id-ID" w:eastAsia="id-ID"/>
        </w:rPr>
        <w:t xml:space="preserve">       </w:t>
      </w:r>
      <w:r w:rsidR="00B24C80">
        <w:rPr>
          <w:color w:val="000000"/>
          <w:sz w:val="24"/>
          <w:szCs w:val="24"/>
          <w:lang w:val="id-ID" w:eastAsia="id-ID"/>
        </w:rPr>
        <w:t>Berdasarakan pemaparan diatas tidak lancang jika mengatakan bahwa kaidah dalam Bahasa Arab di ambil berdasarkan Al-Quran, lebih ringkasnya Bahasa Al-Quran adalah versi bahasa standar Arab dan memang tidak dapat dipungkiri bahwa pendidikan Bahasa Arab di Indonesia masih sangat mengacu pada Al-Quran itu sendiri. Kondisi ini memang berkaitan dengan  tujuan pembelajaran Bahasa Arab yakni untuk mempermudah penguasaan ilmu Al-</w:t>
      </w:r>
      <w:r w:rsidR="00B24C80">
        <w:rPr>
          <w:color w:val="000000"/>
          <w:sz w:val="24"/>
          <w:szCs w:val="24"/>
          <w:lang w:val="id-ID" w:eastAsia="id-ID"/>
        </w:rPr>
        <w:lastRenderedPageBreak/>
        <w:t xml:space="preserve">Quran. </w:t>
      </w:r>
      <w:r w:rsidR="009B71C1">
        <w:rPr>
          <w:color w:val="000000"/>
          <w:sz w:val="24"/>
          <w:szCs w:val="24"/>
          <w:lang w:val="id-ID" w:eastAsia="id-ID"/>
        </w:rPr>
        <w:t xml:space="preserve">Pendidikan Bahasa Arab tidak akan dapat dipisahkan dengan Al-Quran, selain sebagai sumber standar kebahasaan, segala macam ilmu keislaman pasti bersumber pada Al-Quran dan Bahasa Arab adalah bahasa yang dipakai sebagai bahasa Al-Quran. Oleh karena itu jelaslah bahwa dari sumber utama materi pembelajaran antara pendidikan Bahasa Arab dan Filsafat Perenialisme memiliki banyak persamaan.  </w:t>
      </w:r>
      <w:r w:rsidR="00B24C80">
        <w:rPr>
          <w:color w:val="000000"/>
          <w:sz w:val="24"/>
          <w:szCs w:val="24"/>
          <w:lang w:val="id-ID" w:eastAsia="id-ID"/>
        </w:rPr>
        <w:t xml:space="preserve">  </w:t>
      </w:r>
    </w:p>
    <w:p w14:paraId="6942AA9F" w14:textId="43FD72D2" w:rsidR="009F10CA" w:rsidRPr="002B5F3C" w:rsidRDefault="002B5F3C" w:rsidP="00253553">
      <w:pPr>
        <w:ind w:left="114" w:hanging="114"/>
        <w:rPr>
          <w:sz w:val="24"/>
          <w:szCs w:val="24"/>
          <w:lang w:val="id-ID"/>
        </w:rPr>
      </w:pPr>
      <w:r>
        <w:rPr>
          <w:b/>
          <w:sz w:val="24"/>
          <w:szCs w:val="24"/>
        </w:rPr>
        <w:t>C</w:t>
      </w:r>
      <w:r w:rsidR="007342D7" w:rsidRPr="002B5F3C">
        <w:rPr>
          <w:b/>
          <w:sz w:val="24"/>
          <w:szCs w:val="24"/>
          <w:lang w:val="id-ID"/>
        </w:rPr>
        <w:t xml:space="preserve">.  </w:t>
      </w:r>
      <w:r w:rsidR="007342D7" w:rsidRPr="002B5F3C">
        <w:rPr>
          <w:b/>
          <w:spacing w:val="20"/>
          <w:sz w:val="24"/>
          <w:szCs w:val="24"/>
          <w:lang w:val="id-ID"/>
        </w:rPr>
        <w:t xml:space="preserve"> </w:t>
      </w:r>
      <w:r w:rsidRPr="002B5F3C">
        <w:rPr>
          <w:b/>
          <w:sz w:val="24"/>
          <w:szCs w:val="24"/>
          <w:lang w:val="id-ID"/>
        </w:rPr>
        <w:t>PENUTUP</w:t>
      </w:r>
    </w:p>
    <w:p w14:paraId="6C541270" w14:textId="6C3DF03C" w:rsidR="001064A6" w:rsidRDefault="00C22D97" w:rsidP="00F10C53">
      <w:pPr>
        <w:spacing w:before="82" w:line="312" w:lineRule="auto"/>
        <w:ind w:right="75" w:firstLine="534"/>
        <w:jc w:val="both"/>
        <w:rPr>
          <w:color w:val="000000"/>
          <w:sz w:val="24"/>
          <w:szCs w:val="24"/>
          <w:lang w:val="id-ID" w:eastAsia="id-ID"/>
        </w:rPr>
      </w:pPr>
      <w:bookmarkStart w:id="3" w:name="_Hlk133259764"/>
      <w:r>
        <w:rPr>
          <w:color w:val="000000"/>
          <w:sz w:val="24"/>
          <w:szCs w:val="24"/>
          <w:lang w:val="id-ID" w:eastAsia="id-ID"/>
        </w:rPr>
        <w:t>E</w:t>
      </w:r>
      <w:r w:rsidRPr="00C22D97">
        <w:rPr>
          <w:color w:val="000000"/>
          <w:sz w:val="24"/>
          <w:szCs w:val="24"/>
          <w:lang w:val="id-ID" w:eastAsia="id-ID"/>
        </w:rPr>
        <w:t xml:space="preserve">sensi </w:t>
      </w:r>
      <w:r>
        <w:rPr>
          <w:color w:val="000000"/>
          <w:sz w:val="24"/>
          <w:szCs w:val="24"/>
          <w:lang w:val="id-ID" w:eastAsia="id-ID"/>
        </w:rPr>
        <w:t>dari perenialisme yakni upayanya untuk</w:t>
      </w:r>
      <w:bookmarkStart w:id="4" w:name="_GoBack"/>
      <w:bookmarkEnd w:id="4"/>
      <w:r w:rsidRPr="00C22D97">
        <w:rPr>
          <w:color w:val="000000"/>
          <w:sz w:val="24"/>
          <w:szCs w:val="24"/>
          <w:lang w:val="id-ID" w:eastAsia="id-ID"/>
        </w:rPr>
        <w:t xml:space="preserve"> menerapkan nilai-nilai atau norma-norma </w:t>
      </w:r>
      <w:r w:rsidR="0012703C">
        <w:rPr>
          <w:color w:val="000000"/>
          <w:sz w:val="24"/>
          <w:szCs w:val="24"/>
          <w:lang w:val="id-ID" w:eastAsia="id-ID"/>
        </w:rPr>
        <w:t xml:space="preserve">budaya </w:t>
      </w:r>
      <w:r w:rsidRPr="00C22D97">
        <w:rPr>
          <w:color w:val="000000"/>
          <w:sz w:val="24"/>
          <w:szCs w:val="24"/>
          <w:lang w:val="id-ID" w:eastAsia="id-ID"/>
        </w:rPr>
        <w:t xml:space="preserve">yang bersifat kekal dan abadi </w:t>
      </w:r>
      <w:r w:rsidR="0012703C">
        <w:rPr>
          <w:color w:val="000000"/>
          <w:sz w:val="24"/>
          <w:szCs w:val="24"/>
          <w:lang w:val="id-ID" w:eastAsia="id-ID"/>
        </w:rPr>
        <w:t xml:space="preserve">serta </w:t>
      </w:r>
      <w:r w:rsidRPr="00C22D97">
        <w:rPr>
          <w:color w:val="000000"/>
          <w:sz w:val="24"/>
          <w:szCs w:val="24"/>
          <w:lang w:val="id-ID" w:eastAsia="id-ID"/>
        </w:rPr>
        <w:t>tidak berubah sepanjang sejarah manusia</w:t>
      </w:r>
      <w:r w:rsidR="0012703C">
        <w:rPr>
          <w:color w:val="000000"/>
          <w:sz w:val="24"/>
          <w:szCs w:val="24"/>
          <w:lang w:val="id-ID" w:eastAsia="id-ID"/>
        </w:rPr>
        <w:t xml:space="preserve"> untuk diterapkan pada masa kini. Hal ini dilakukan sebagai upayanya untuk mengatasi masalah yang dialami peserta didik </w:t>
      </w:r>
      <w:r w:rsidR="001064A6">
        <w:rPr>
          <w:color w:val="000000"/>
          <w:sz w:val="24"/>
          <w:szCs w:val="24"/>
          <w:lang w:val="id-ID" w:eastAsia="id-ID"/>
        </w:rPr>
        <w:t>di</w:t>
      </w:r>
      <w:r w:rsidR="0012703C">
        <w:rPr>
          <w:color w:val="000000"/>
          <w:sz w:val="24"/>
          <w:szCs w:val="24"/>
          <w:lang w:val="id-ID" w:eastAsia="id-ID"/>
        </w:rPr>
        <w:t>karena</w:t>
      </w:r>
      <w:r w:rsidR="001064A6">
        <w:rPr>
          <w:color w:val="000000"/>
          <w:sz w:val="24"/>
          <w:szCs w:val="24"/>
          <w:lang w:val="id-ID" w:eastAsia="id-ID"/>
        </w:rPr>
        <w:t>kan</w:t>
      </w:r>
      <w:r w:rsidR="0012703C">
        <w:rPr>
          <w:color w:val="000000"/>
          <w:sz w:val="24"/>
          <w:szCs w:val="24"/>
          <w:lang w:val="id-ID" w:eastAsia="id-ID"/>
        </w:rPr>
        <w:t xml:space="preserve"> faktor globalisasi dan perubahan zaman. Senada dengan hal tersebut </w:t>
      </w:r>
      <w:r w:rsidR="008D7145">
        <w:rPr>
          <w:color w:val="000000"/>
          <w:sz w:val="24"/>
          <w:szCs w:val="24"/>
          <w:lang w:val="id-ID" w:eastAsia="id-ID"/>
        </w:rPr>
        <w:t>terdapat banyak keterkaitan anatara pendidikan Bahasa Arab dengan Filsafat Perenialisme. B</w:t>
      </w:r>
      <w:r w:rsidR="0012703C">
        <w:rPr>
          <w:color w:val="000000"/>
          <w:sz w:val="24"/>
          <w:szCs w:val="24"/>
          <w:lang w:val="id-ID" w:eastAsia="id-ID"/>
        </w:rPr>
        <w:t>ahasa adalah produk budaya,dimana mempelajari bahasa berarti mempelaj</w:t>
      </w:r>
      <w:r w:rsidR="008D7145">
        <w:rPr>
          <w:color w:val="000000"/>
          <w:sz w:val="24"/>
          <w:szCs w:val="24"/>
          <w:lang w:val="id-ID" w:eastAsia="id-ID"/>
        </w:rPr>
        <w:t>ar</w:t>
      </w:r>
      <w:r w:rsidR="0012703C">
        <w:rPr>
          <w:color w:val="000000"/>
          <w:sz w:val="24"/>
          <w:szCs w:val="24"/>
          <w:lang w:val="id-ID" w:eastAsia="id-ID"/>
        </w:rPr>
        <w:t>i juga budaya dari asal bahasa tersebut, termasuk didalmnya adalah Bahasa Arab</w:t>
      </w:r>
      <w:r w:rsidR="008D7145">
        <w:rPr>
          <w:color w:val="000000"/>
          <w:sz w:val="24"/>
          <w:szCs w:val="24"/>
          <w:lang w:val="id-ID" w:eastAsia="id-ID"/>
        </w:rPr>
        <w:t xml:space="preserve"> yang lekat dengan budaya keislaman. </w:t>
      </w:r>
      <w:r w:rsidRPr="00C22D97">
        <w:rPr>
          <w:color w:val="000000"/>
          <w:sz w:val="24"/>
          <w:szCs w:val="24"/>
          <w:lang w:val="id-ID" w:eastAsia="id-ID"/>
        </w:rPr>
        <w:t>Bahasa Arab tidak akan terlepas dari budaya Islam</w:t>
      </w:r>
      <w:r w:rsidR="008D7145">
        <w:rPr>
          <w:color w:val="000000"/>
          <w:sz w:val="24"/>
          <w:szCs w:val="24"/>
          <w:lang w:val="id-ID" w:eastAsia="id-ID"/>
        </w:rPr>
        <w:t>, m</w:t>
      </w:r>
      <w:r w:rsidRPr="00C22D97">
        <w:rPr>
          <w:color w:val="000000"/>
          <w:sz w:val="24"/>
          <w:szCs w:val="24"/>
          <w:lang w:val="id-ID" w:eastAsia="id-ID"/>
        </w:rPr>
        <w:t>empelajari Bahasa Arab berarti mempejari serta pula budaya-budaya keislaman</w:t>
      </w:r>
      <w:r w:rsidR="001064A6">
        <w:rPr>
          <w:color w:val="000000"/>
          <w:sz w:val="24"/>
          <w:szCs w:val="24"/>
          <w:lang w:val="id-ID" w:eastAsia="id-ID"/>
        </w:rPr>
        <w:t xml:space="preserve">. Banyak hal yang dapat menjadi kesamaan antar filsafat perenialisme dengan Pendidikan Bahasa Arab diantaranya yakni </w:t>
      </w:r>
    </w:p>
    <w:p w14:paraId="56C2B4AD" w14:textId="7300D1EF" w:rsidR="00C22D97" w:rsidRPr="00D500EF" w:rsidRDefault="001064A6" w:rsidP="00D500EF">
      <w:pPr>
        <w:spacing w:before="82" w:line="312" w:lineRule="auto"/>
        <w:ind w:right="75" w:firstLine="534"/>
        <w:jc w:val="both"/>
        <w:rPr>
          <w:color w:val="000000"/>
          <w:sz w:val="24"/>
          <w:szCs w:val="24"/>
          <w:lang w:val="id-ID" w:eastAsia="id-ID"/>
        </w:rPr>
      </w:pPr>
      <w:r>
        <w:rPr>
          <w:color w:val="000000"/>
          <w:sz w:val="24"/>
          <w:szCs w:val="24"/>
          <w:lang w:val="id-ID" w:eastAsia="id-ID"/>
        </w:rPr>
        <w:t>Pada esensi dasar p</w:t>
      </w:r>
      <w:r w:rsidR="00FA229F">
        <w:rPr>
          <w:color w:val="000000"/>
          <w:sz w:val="24"/>
          <w:szCs w:val="24"/>
          <w:lang w:val="id-ID" w:eastAsia="id-ID"/>
        </w:rPr>
        <w:t xml:space="preserve">erenialisme </w:t>
      </w:r>
      <w:r>
        <w:rPr>
          <w:color w:val="000000"/>
          <w:sz w:val="24"/>
          <w:szCs w:val="24"/>
          <w:lang w:val="id-ID" w:eastAsia="id-ID"/>
        </w:rPr>
        <w:t xml:space="preserve">dan Pendidikan Bahasa </w:t>
      </w:r>
      <w:r w:rsidR="00FA229F">
        <w:rPr>
          <w:color w:val="000000"/>
          <w:sz w:val="24"/>
          <w:szCs w:val="24"/>
          <w:lang w:val="id-ID" w:eastAsia="id-ID"/>
        </w:rPr>
        <w:t>meyakini budaya, nilai serta keyakinan sebagai esensi tinggi yang harus di jalankan, termasuk di dalamnya adalah keyakinan masyarakat yang menganggap seseorang yang menguasi Bahasa Arab pastilah seolarang alim ulama, kondisi tersebut termasuk h</w:t>
      </w:r>
      <w:r w:rsidR="00C22D97" w:rsidRPr="00C22D97">
        <w:rPr>
          <w:color w:val="000000"/>
          <w:sz w:val="24"/>
          <w:szCs w:val="24"/>
          <w:lang w:val="id-ID" w:eastAsia="id-ID"/>
        </w:rPr>
        <w:t xml:space="preserve">ubungan perenialisme dan pendidikan Bahasa Arab </w:t>
      </w:r>
      <w:r w:rsidR="00FA229F">
        <w:rPr>
          <w:color w:val="000000"/>
          <w:sz w:val="24"/>
          <w:szCs w:val="24"/>
          <w:lang w:val="id-ID" w:eastAsia="id-ID"/>
        </w:rPr>
        <w:t xml:space="preserve">meskipun hanya sebagai </w:t>
      </w:r>
      <w:r w:rsidR="00C22D97" w:rsidRPr="00C22D97">
        <w:rPr>
          <w:color w:val="000000"/>
          <w:sz w:val="24"/>
          <w:szCs w:val="24"/>
          <w:lang w:val="id-ID" w:eastAsia="id-ID"/>
        </w:rPr>
        <w:t>efek samping penguasaan keterampilan Bahasa Arab</w:t>
      </w:r>
      <w:r w:rsidR="00A623BF">
        <w:rPr>
          <w:color w:val="000000"/>
          <w:sz w:val="24"/>
          <w:szCs w:val="24"/>
          <w:lang w:val="id-ID" w:eastAsia="id-ID"/>
        </w:rPr>
        <w:t>.</w:t>
      </w:r>
      <w:r w:rsidR="00D500EF">
        <w:rPr>
          <w:color w:val="000000"/>
          <w:sz w:val="24"/>
          <w:szCs w:val="24"/>
          <w:lang w:val="id-ID" w:eastAsia="id-ID"/>
        </w:rPr>
        <w:t xml:space="preserve"> P</w:t>
      </w:r>
      <w:r w:rsidR="00C22D97" w:rsidRPr="00C22D97">
        <w:rPr>
          <w:color w:val="000000"/>
          <w:sz w:val="24"/>
          <w:szCs w:val="24"/>
          <w:lang w:val="id-ID" w:eastAsia="id-ID"/>
        </w:rPr>
        <w:t xml:space="preserve">roses pendidikan </w:t>
      </w:r>
      <w:r>
        <w:rPr>
          <w:color w:val="000000"/>
          <w:sz w:val="24"/>
          <w:szCs w:val="24"/>
          <w:lang w:val="id-ID" w:eastAsia="id-ID"/>
        </w:rPr>
        <w:t xml:space="preserve">perenialisme dan pendidikan Bahasa Arab sama-sama di jalanakn </w:t>
      </w:r>
      <w:r w:rsidR="00FA229F">
        <w:rPr>
          <w:color w:val="000000"/>
          <w:sz w:val="24"/>
          <w:szCs w:val="24"/>
          <w:lang w:val="id-ID" w:eastAsia="id-ID"/>
        </w:rPr>
        <w:t>dijalankan berpacu pada</w:t>
      </w:r>
      <w:r w:rsidR="00C22D97" w:rsidRPr="00C22D97">
        <w:rPr>
          <w:color w:val="000000"/>
          <w:sz w:val="24"/>
          <w:szCs w:val="24"/>
          <w:lang w:val="id-ID" w:eastAsia="id-ID"/>
        </w:rPr>
        <w:t xml:space="preserve"> aturan maupun tradisi. Kondisi </w:t>
      </w:r>
      <w:r w:rsidR="00FA229F">
        <w:rPr>
          <w:color w:val="000000"/>
          <w:sz w:val="24"/>
          <w:szCs w:val="24"/>
          <w:lang w:val="id-ID" w:eastAsia="id-ID"/>
        </w:rPr>
        <w:t xml:space="preserve">tersebut dapat </w:t>
      </w:r>
      <w:r w:rsidR="00C22D97" w:rsidRPr="00C22D97">
        <w:rPr>
          <w:color w:val="000000"/>
          <w:sz w:val="24"/>
          <w:szCs w:val="24"/>
          <w:lang w:val="id-ID" w:eastAsia="id-ID"/>
        </w:rPr>
        <w:t>kita temui pada pendidikan berbasis agama utamanya pondok pesantren</w:t>
      </w:r>
      <w:r>
        <w:rPr>
          <w:color w:val="000000"/>
          <w:sz w:val="24"/>
          <w:szCs w:val="24"/>
          <w:lang w:val="id-ID" w:eastAsia="id-ID"/>
        </w:rPr>
        <w:t xml:space="preserve"> dimana p</w:t>
      </w:r>
      <w:r w:rsidR="00F10C53">
        <w:rPr>
          <w:color w:val="000000"/>
          <w:sz w:val="24"/>
          <w:szCs w:val="24"/>
          <w:lang w:val="id-ID" w:eastAsia="id-ID"/>
        </w:rPr>
        <w:t>enggunaaan Bahasa Arab dalam pembelajaran selalu ada dalam traidsi</w:t>
      </w:r>
      <w:r>
        <w:rPr>
          <w:color w:val="000000"/>
          <w:sz w:val="24"/>
          <w:szCs w:val="24"/>
          <w:lang w:val="id-ID" w:eastAsia="id-ID"/>
        </w:rPr>
        <w:t xml:space="preserve"> </w:t>
      </w:r>
      <w:r w:rsidR="00F10C53">
        <w:rPr>
          <w:color w:val="000000"/>
          <w:sz w:val="24"/>
          <w:szCs w:val="24"/>
          <w:lang w:val="id-ID" w:eastAsia="id-ID"/>
        </w:rPr>
        <w:t xml:space="preserve">dan </w:t>
      </w:r>
      <w:r w:rsidR="00C22D97" w:rsidRPr="00C22D97">
        <w:rPr>
          <w:color w:val="000000"/>
          <w:sz w:val="24"/>
          <w:szCs w:val="24"/>
          <w:lang w:val="id-ID" w:eastAsia="id-ID"/>
        </w:rPr>
        <w:t>budaya pondok pesantren</w:t>
      </w:r>
      <w:r>
        <w:rPr>
          <w:color w:val="000000"/>
          <w:sz w:val="24"/>
          <w:szCs w:val="24"/>
          <w:lang w:val="id-ID" w:eastAsia="id-ID"/>
        </w:rPr>
        <w:t>.</w:t>
      </w:r>
      <w:r w:rsidR="006D7AAC">
        <w:rPr>
          <w:color w:val="000000"/>
          <w:sz w:val="24"/>
          <w:szCs w:val="24"/>
          <w:lang w:val="id-ID" w:eastAsia="id-ID"/>
        </w:rPr>
        <w:t xml:space="preserve"> Perenialisme menganggap guru sebagai seseorang yang memiliki otoritas dalam mengajar. Kondisi sama juga dapat ditemukan pada pendidikan Bahasa Arab dimana sosok sentral dalam mengajar utamanya dilakukan oleh seorang kyai yang jelas memiliki otoritas dalam mengajar. </w:t>
      </w:r>
      <w:r w:rsidR="00C22D97" w:rsidRPr="00C22D97">
        <w:rPr>
          <w:color w:val="000000"/>
          <w:sz w:val="24"/>
          <w:szCs w:val="24"/>
          <w:lang w:val="id-ID" w:eastAsia="id-ID"/>
        </w:rPr>
        <w:t>Dalam segi sumber rujukan pembelajaran atau sumber ajaran, perenialisme</w:t>
      </w:r>
      <w:r w:rsidR="006D7AAC">
        <w:rPr>
          <w:color w:val="000000"/>
          <w:sz w:val="24"/>
          <w:szCs w:val="24"/>
          <w:lang w:val="id-ID" w:eastAsia="id-ID"/>
        </w:rPr>
        <w:t xml:space="preserve"> dan pendidikan Bahasa Arab sama-sama memakai sumber utama rujukan yakni berupa wahyu Ilahi yang diturunkan melalui kitab atau dalam Islam biasa dikenal dengan Al-Quran.</w:t>
      </w:r>
      <w:r w:rsidR="00C22D97" w:rsidRPr="00C22D97">
        <w:rPr>
          <w:color w:val="000000"/>
          <w:sz w:val="24"/>
          <w:szCs w:val="24"/>
          <w:lang w:val="id-ID" w:eastAsia="id-ID"/>
        </w:rPr>
        <w:t xml:space="preserve"> </w:t>
      </w:r>
    </w:p>
    <w:bookmarkEnd w:id="3"/>
    <w:p w14:paraId="65A359BE" w14:textId="77777777" w:rsidR="00C22D97" w:rsidRDefault="00C22D97" w:rsidP="00457A17">
      <w:pPr>
        <w:shd w:val="clear" w:color="auto" w:fill="FFFFFF"/>
        <w:rPr>
          <w:rFonts w:ascii="Times" w:hAnsi="Times" w:cs="Times"/>
          <w:b/>
          <w:bCs/>
          <w:color w:val="000000"/>
          <w:sz w:val="24"/>
          <w:szCs w:val="24"/>
          <w:lang w:val="id-ID" w:eastAsia="id-ID"/>
        </w:rPr>
      </w:pPr>
    </w:p>
    <w:p w14:paraId="6B383997" w14:textId="77777777" w:rsidR="00C22D97" w:rsidRDefault="00C22D97" w:rsidP="00457A17">
      <w:pPr>
        <w:shd w:val="clear" w:color="auto" w:fill="FFFFFF"/>
        <w:rPr>
          <w:rFonts w:ascii="Times" w:hAnsi="Times" w:cs="Times"/>
          <w:b/>
          <w:bCs/>
          <w:color w:val="000000"/>
          <w:sz w:val="24"/>
          <w:szCs w:val="24"/>
          <w:lang w:val="id-ID" w:eastAsia="id-ID"/>
        </w:rPr>
      </w:pPr>
    </w:p>
    <w:p w14:paraId="22C6AF31" w14:textId="77777777" w:rsidR="009F10CA" w:rsidRPr="002B5F3C" w:rsidRDefault="009F10CA">
      <w:pPr>
        <w:spacing w:line="200" w:lineRule="exact"/>
        <w:rPr>
          <w:lang w:val="id-ID"/>
        </w:rPr>
      </w:pPr>
    </w:p>
    <w:p w14:paraId="0CE22FF0" w14:textId="77777777" w:rsidR="00614A7E" w:rsidRPr="002B5F3C" w:rsidRDefault="00614A7E">
      <w:pPr>
        <w:ind w:left="3526" w:right="3527"/>
        <w:jc w:val="center"/>
        <w:rPr>
          <w:b/>
          <w:sz w:val="24"/>
          <w:szCs w:val="24"/>
          <w:lang w:val="id-ID"/>
        </w:rPr>
      </w:pPr>
    </w:p>
    <w:p w14:paraId="63289419" w14:textId="77777777" w:rsidR="00614A7E" w:rsidRPr="002B5F3C" w:rsidRDefault="00614A7E">
      <w:pPr>
        <w:ind w:left="3526" w:right="3527"/>
        <w:jc w:val="center"/>
        <w:rPr>
          <w:b/>
          <w:sz w:val="24"/>
          <w:szCs w:val="24"/>
          <w:lang w:val="id-ID"/>
        </w:rPr>
      </w:pPr>
    </w:p>
    <w:p w14:paraId="522A5391" w14:textId="77777777" w:rsidR="00D500EF" w:rsidRPr="002B5F3C" w:rsidRDefault="00D500EF" w:rsidP="002B5F3C">
      <w:pPr>
        <w:ind w:right="3527"/>
        <w:rPr>
          <w:b/>
          <w:sz w:val="24"/>
          <w:szCs w:val="24"/>
        </w:rPr>
      </w:pPr>
    </w:p>
    <w:p w14:paraId="3B3BBE32" w14:textId="5C55D065" w:rsidR="009F10CA" w:rsidRDefault="007342D7" w:rsidP="002B5F3C">
      <w:pPr>
        <w:tabs>
          <w:tab w:val="left" w:pos="5760"/>
        </w:tabs>
        <w:ind w:right="40" w:firstLine="720"/>
        <w:jc w:val="center"/>
        <w:rPr>
          <w:sz w:val="24"/>
          <w:szCs w:val="24"/>
        </w:rPr>
      </w:pPr>
      <w:r>
        <w:rPr>
          <w:b/>
          <w:sz w:val="24"/>
          <w:szCs w:val="24"/>
        </w:rPr>
        <w:lastRenderedPageBreak/>
        <w:t>DAF</w:t>
      </w:r>
      <w:r>
        <w:rPr>
          <w:b/>
          <w:spacing w:val="-18"/>
          <w:sz w:val="24"/>
          <w:szCs w:val="24"/>
        </w:rPr>
        <w:t>T</w:t>
      </w:r>
      <w:r>
        <w:rPr>
          <w:b/>
          <w:sz w:val="24"/>
          <w:szCs w:val="24"/>
        </w:rPr>
        <w:t>AR PUS</w:t>
      </w:r>
      <w:r>
        <w:rPr>
          <w:b/>
          <w:spacing w:val="-18"/>
          <w:sz w:val="24"/>
          <w:szCs w:val="24"/>
        </w:rPr>
        <w:t>T</w:t>
      </w:r>
      <w:r>
        <w:rPr>
          <w:b/>
          <w:sz w:val="24"/>
          <w:szCs w:val="24"/>
        </w:rPr>
        <w:t>AKA</w:t>
      </w:r>
    </w:p>
    <w:p w14:paraId="206D09EA" w14:textId="77777777" w:rsidR="00125F90" w:rsidRDefault="00125F90" w:rsidP="00125F90">
      <w:pPr>
        <w:pStyle w:val="FootnoteText"/>
        <w:rPr>
          <w:shd w:val="clear" w:color="auto" w:fill="FFFFFF"/>
        </w:rPr>
      </w:pPr>
    </w:p>
    <w:p w14:paraId="1B20B5F9" w14:textId="77777777" w:rsidR="00125F90" w:rsidRDefault="00125F90" w:rsidP="00125F90">
      <w:pPr>
        <w:pStyle w:val="FootnoteText"/>
        <w:rPr>
          <w:sz w:val="24"/>
          <w:szCs w:val="24"/>
          <w:shd w:val="clear" w:color="auto" w:fill="FFFFFF"/>
        </w:rPr>
      </w:pPr>
    </w:p>
    <w:p w14:paraId="4DFC1B7C" w14:textId="77777777" w:rsidR="00125F90" w:rsidRDefault="00125F90" w:rsidP="00125F90">
      <w:pPr>
        <w:shd w:val="clear" w:color="auto" w:fill="FFFFFF"/>
        <w:ind w:left="567" w:hanging="567"/>
        <w:rPr>
          <w:sz w:val="24"/>
          <w:szCs w:val="24"/>
        </w:rPr>
      </w:pPr>
      <w:r w:rsidRPr="00125F90">
        <w:rPr>
          <w:sz w:val="24"/>
          <w:szCs w:val="24"/>
        </w:rPr>
        <w:t xml:space="preserve">Abdul </w:t>
      </w:r>
      <w:proofErr w:type="spellStart"/>
      <w:r w:rsidRPr="00125F90">
        <w:rPr>
          <w:sz w:val="24"/>
          <w:szCs w:val="24"/>
        </w:rPr>
        <w:t>Madjid</w:t>
      </w:r>
      <w:proofErr w:type="spellEnd"/>
      <w:r w:rsidRPr="00125F90">
        <w:rPr>
          <w:sz w:val="24"/>
          <w:szCs w:val="24"/>
        </w:rPr>
        <w:t xml:space="preserve"> </w:t>
      </w:r>
      <w:r w:rsidRPr="00125F90">
        <w:rPr>
          <w:sz w:val="24"/>
          <w:szCs w:val="24"/>
          <w:lang w:val="id-ID"/>
        </w:rPr>
        <w:t>&amp;</w:t>
      </w:r>
      <w:r w:rsidRPr="00125F90">
        <w:rPr>
          <w:sz w:val="24"/>
          <w:szCs w:val="24"/>
        </w:rPr>
        <w:t xml:space="preserve"> Dian </w:t>
      </w:r>
      <w:proofErr w:type="spellStart"/>
      <w:r w:rsidRPr="00125F90">
        <w:rPr>
          <w:sz w:val="24"/>
          <w:szCs w:val="24"/>
        </w:rPr>
        <w:t>Andayani</w:t>
      </w:r>
      <w:proofErr w:type="spellEnd"/>
      <w:proofErr w:type="gramStart"/>
      <w:r w:rsidRPr="00125F90">
        <w:rPr>
          <w:sz w:val="24"/>
          <w:szCs w:val="24"/>
        </w:rPr>
        <w:t>,</w:t>
      </w:r>
      <w:r w:rsidRPr="00125F90">
        <w:rPr>
          <w:sz w:val="24"/>
          <w:szCs w:val="24"/>
          <w:lang w:val="id-ID"/>
        </w:rPr>
        <w:t>2004</w:t>
      </w:r>
      <w:proofErr w:type="gramEnd"/>
      <w:r w:rsidRPr="00125F90">
        <w:rPr>
          <w:sz w:val="24"/>
          <w:szCs w:val="24"/>
          <w:lang w:val="id-ID"/>
        </w:rPr>
        <w:t>,</w:t>
      </w:r>
      <w:r w:rsidRPr="00125F90">
        <w:rPr>
          <w:sz w:val="24"/>
          <w:szCs w:val="24"/>
        </w:rPr>
        <w:t xml:space="preserve"> </w:t>
      </w:r>
      <w:proofErr w:type="spellStart"/>
      <w:r w:rsidRPr="00125F90">
        <w:rPr>
          <w:i/>
          <w:iCs/>
          <w:sz w:val="24"/>
          <w:szCs w:val="24"/>
        </w:rPr>
        <w:t>Pendidikan</w:t>
      </w:r>
      <w:proofErr w:type="spellEnd"/>
      <w:r w:rsidRPr="00125F90">
        <w:rPr>
          <w:i/>
          <w:iCs/>
          <w:sz w:val="24"/>
          <w:szCs w:val="24"/>
        </w:rPr>
        <w:t xml:space="preserve"> Agama Islam </w:t>
      </w:r>
      <w:proofErr w:type="spellStart"/>
      <w:r w:rsidRPr="00125F90">
        <w:rPr>
          <w:i/>
          <w:iCs/>
          <w:sz w:val="24"/>
          <w:szCs w:val="24"/>
        </w:rPr>
        <w:t>Berbasis</w:t>
      </w:r>
      <w:proofErr w:type="spellEnd"/>
      <w:r w:rsidRPr="00125F90">
        <w:rPr>
          <w:i/>
          <w:iCs/>
          <w:sz w:val="24"/>
          <w:szCs w:val="24"/>
        </w:rPr>
        <w:t xml:space="preserve"> </w:t>
      </w:r>
      <w:proofErr w:type="spellStart"/>
      <w:r w:rsidRPr="00125F90">
        <w:rPr>
          <w:i/>
          <w:iCs/>
          <w:sz w:val="24"/>
          <w:szCs w:val="24"/>
        </w:rPr>
        <w:t>Kompetensi</w:t>
      </w:r>
      <w:proofErr w:type="spellEnd"/>
      <w:r w:rsidRPr="00125F90">
        <w:rPr>
          <w:i/>
          <w:iCs/>
          <w:sz w:val="24"/>
          <w:szCs w:val="24"/>
        </w:rPr>
        <w:t xml:space="preserve">, </w:t>
      </w:r>
      <w:proofErr w:type="spellStart"/>
      <w:r w:rsidRPr="00125F90">
        <w:rPr>
          <w:i/>
          <w:iCs/>
          <w:sz w:val="24"/>
          <w:szCs w:val="24"/>
        </w:rPr>
        <w:t>Konsep</w:t>
      </w:r>
      <w:proofErr w:type="spellEnd"/>
      <w:r w:rsidRPr="00125F90">
        <w:rPr>
          <w:i/>
          <w:iCs/>
          <w:sz w:val="24"/>
          <w:szCs w:val="24"/>
        </w:rPr>
        <w:t xml:space="preserve"> </w:t>
      </w:r>
      <w:proofErr w:type="spellStart"/>
      <w:r w:rsidRPr="00125F90">
        <w:rPr>
          <w:i/>
          <w:iCs/>
          <w:sz w:val="24"/>
          <w:szCs w:val="24"/>
        </w:rPr>
        <w:t>dan</w:t>
      </w:r>
      <w:proofErr w:type="spellEnd"/>
      <w:r w:rsidRPr="00125F90">
        <w:rPr>
          <w:i/>
          <w:iCs/>
          <w:sz w:val="24"/>
          <w:szCs w:val="24"/>
        </w:rPr>
        <w:t xml:space="preserve"> </w:t>
      </w:r>
      <w:proofErr w:type="spellStart"/>
      <w:r w:rsidRPr="00125F90">
        <w:rPr>
          <w:i/>
          <w:iCs/>
          <w:sz w:val="24"/>
          <w:szCs w:val="24"/>
        </w:rPr>
        <w:t>Implementasi</w:t>
      </w:r>
      <w:proofErr w:type="spellEnd"/>
      <w:r w:rsidRPr="00125F90">
        <w:rPr>
          <w:i/>
          <w:iCs/>
          <w:sz w:val="24"/>
          <w:szCs w:val="24"/>
          <w:lang w:val="id-ID"/>
        </w:rPr>
        <w:t xml:space="preserve"> </w:t>
      </w:r>
      <w:proofErr w:type="spellStart"/>
      <w:r w:rsidRPr="00125F90">
        <w:rPr>
          <w:i/>
          <w:iCs/>
          <w:sz w:val="24"/>
          <w:szCs w:val="24"/>
        </w:rPr>
        <w:t>Kurikulum</w:t>
      </w:r>
      <w:proofErr w:type="spellEnd"/>
      <w:r w:rsidRPr="00125F90">
        <w:rPr>
          <w:i/>
          <w:iCs/>
          <w:sz w:val="24"/>
          <w:szCs w:val="24"/>
        </w:rPr>
        <w:t xml:space="preserve"> </w:t>
      </w:r>
      <w:r w:rsidRPr="00125F90">
        <w:rPr>
          <w:sz w:val="24"/>
          <w:szCs w:val="24"/>
        </w:rPr>
        <w:t xml:space="preserve">, Bandung: </w:t>
      </w:r>
      <w:proofErr w:type="spellStart"/>
      <w:r w:rsidRPr="00125F90">
        <w:rPr>
          <w:sz w:val="24"/>
          <w:szCs w:val="24"/>
        </w:rPr>
        <w:t>Remaja</w:t>
      </w:r>
      <w:proofErr w:type="spellEnd"/>
      <w:r w:rsidRPr="00125F90">
        <w:rPr>
          <w:sz w:val="24"/>
          <w:szCs w:val="24"/>
        </w:rPr>
        <w:t xml:space="preserve"> </w:t>
      </w:r>
      <w:proofErr w:type="spellStart"/>
      <w:r w:rsidRPr="00125F90">
        <w:rPr>
          <w:sz w:val="24"/>
          <w:szCs w:val="24"/>
        </w:rPr>
        <w:t>Rosdakarya</w:t>
      </w:r>
      <w:proofErr w:type="spellEnd"/>
    </w:p>
    <w:p w14:paraId="1F148084" w14:textId="77777777" w:rsidR="00125F90" w:rsidRDefault="00125F90" w:rsidP="00125F90">
      <w:pPr>
        <w:shd w:val="clear" w:color="auto" w:fill="FFFFFF"/>
        <w:ind w:left="567" w:hanging="567"/>
        <w:rPr>
          <w:sz w:val="24"/>
          <w:szCs w:val="24"/>
        </w:rPr>
      </w:pPr>
    </w:p>
    <w:p w14:paraId="524FE0A6" w14:textId="77777777" w:rsidR="00125F90" w:rsidRDefault="00125F90" w:rsidP="00125F90">
      <w:pPr>
        <w:shd w:val="clear" w:color="auto" w:fill="FFFFFF"/>
        <w:ind w:left="567" w:hanging="567"/>
        <w:rPr>
          <w:sz w:val="24"/>
          <w:szCs w:val="24"/>
        </w:rPr>
      </w:pPr>
      <w:r w:rsidRPr="00125F90">
        <w:rPr>
          <w:sz w:val="24"/>
          <w:szCs w:val="24"/>
          <w:shd w:val="clear" w:color="auto" w:fill="FFFFFF"/>
        </w:rPr>
        <w:t xml:space="preserve">Ahmad, </w:t>
      </w:r>
      <w:proofErr w:type="spellStart"/>
      <w:r w:rsidRPr="00125F90">
        <w:rPr>
          <w:sz w:val="24"/>
          <w:szCs w:val="24"/>
          <w:shd w:val="clear" w:color="auto" w:fill="FFFFFF"/>
        </w:rPr>
        <w:t>Amrullah</w:t>
      </w:r>
      <w:proofErr w:type="spellEnd"/>
      <w:r w:rsidRPr="00125F90">
        <w:rPr>
          <w:sz w:val="24"/>
          <w:szCs w:val="24"/>
          <w:shd w:val="clear" w:color="auto" w:fill="FFFFFF"/>
        </w:rPr>
        <w:t>, 1995, </w:t>
      </w:r>
      <w:proofErr w:type="spellStart"/>
      <w:r w:rsidRPr="00125F90">
        <w:rPr>
          <w:i/>
          <w:iCs/>
          <w:sz w:val="24"/>
          <w:szCs w:val="24"/>
          <w:shd w:val="clear" w:color="auto" w:fill="FFFFFF"/>
        </w:rPr>
        <w:t>Dakwah</w:t>
      </w:r>
      <w:proofErr w:type="spellEnd"/>
      <w:r w:rsidRPr="00125F90">
        <w:rPr>
          <w:i/>
          <w:iCs/>
          <w:sz w:val="24"/>
          <w:szCs w:val="24"/>
          <w:shd w:val="clear" w:color="auto" w:fill="FFFFFF"/>
        </w:rPr>
        <w:t xml:space="preserve"> </w:t>
      </w:r>
      <w:proofErr w:type="spellStart"/>
      <w:r w:rsidRPr="00125F90">
        <w:rPr>
          <w:i/>
          <w:iCs/>
          <w:sz w:val="24"/>
          <w:szCs w:val="24"/>
          <w:shd w:val="clear" w:color="auto" w:fill="FFFFFF"/>
        </w:rPr>
        <w:t>sebagai</w:t>
      </w:r>
      <w:proofErr w:type="spellEnd"/>
      <w:r w:rsidRPr="00125F90">
        <w:rPr>
          <w:i/>
          <w:iCs/>
          <w:sz w:val="24"/>
          <w:szCs w:val="24"/>
          <w:shd w:val="clear" w:color="auto" w:fill="FFFFFF"/>
        </w:rPr>
        <w:t xml:space="preserve"> </w:t>
      </w:r>
      <w:proofErr w:type="spellStart"/>
      <w:r w:rsidRPr="00125F90">
        <w:rPr>
          <w:i/>
          <w:iCs/>
          <w:sz w:val="24"/>
          <w:szCs w:val="24"/>
          <w:shd w:val="clear" w:color="auto" w:fill="FFFFFF"/>
        </w:rPr>
        <w:t>Ilmu</w:t>
      </w:r>
      <w:proofErr w:type="spellEnd"/>
      <w:r w:rsidRPr="00125F90">
        <w:rPr>
          <w:sz w:val="24"/>
          <w:szCs w:val="24"/>
          <w:shd w:val="clear" w:color="auto" w:fill="FFFFFF"/>
        </w:rPr>
        <w:t xml:space="preserve">, </w:t>
      </w:r>
      <w:proofErr w:type="spellStart"/>
      <w:r w:rsidRPr="00125F90">
        <w:rPr>
          <w:sz w:val="24"/>
          <w:szCs w:val="24"/>
          <w:shd w:val="clear" w:color="auto" w:fill="FFFFFF"/>
        </w:rPr>
        <w:t>Yokyakarta</w:t>
      </w:r>
      <w:proofErr w:type="spellEnd"/>
      <w:r w:rsidRPr="00125F90">
        <w:rPr>
          <w:sz w:val="24"/>
          <w:szCs w:val="24"/>
          <w:shd w:val="clear" w:color="auto" w:fill="FFFFFF"/>
        </w:rPr>
        <w:t xml:space="preserve">: </w:t>
      </w:r>
      <w:proofErr w:type="spellStart"/>
      <w:r w:rsidRPr="00125F90">
        <w:rPr>
          <w:sz w:val="24"/>
          <w:szCs w:val="24"/>
          <w:shd w:val="clear" w:color="auto" w:fill="FFFFFF"/>
        </w:rPr>
        <w:t>Fakultas</w:t>
      </w:r>
      <w:proofErr w:type="spellEnd"/>
      <w:r w:rsidRPr="00125F90">
        <w:rPr>
          <w:sz w:val="24"/>
          <w:szCs w:val="24"/>
          <w:shd w:val="clear" w:color="auto" w:fill="FFFFFF"/>
        </w:rPr>
        <w:t xml:space="preserve"> </w:t>
      </w:r>
      <w:proofErr w:type="spellStart"/>
      <w:r w:rsidRPr="00125F90">
        <w:rPr>
          <w:sz w:val="24"/>
          <w:szCs w:val="24"/>
          <w:shd w:val="clear" w:color="auto" w:fill="FFFFFF"/>
        </w:rPr>
        <w:t>Dakwah</w:t>
      </w:r>
      <w:proofErr w:type="spellEnd"/>
      <w:r w:rsidRPr="00125F90">
        <w:rPr>
          <w:sz w:val="24"/>
          <w:szCs w:val="24"/>
          <w:shd w:val="clear" w:color="auto" w:fill="FFFFFF"/>
        </w:rPr>
        <w:t xml:space="preserve"> IAIN </w:t>
      </w:r>
      <w:proofErr w:type="spellStart"/>
      <w:r w:rsidRPr="00125F90">
        <w:rPr>
          <w:sz w:val="24"/>
          <w:szCs w:val="24"/>
          <w:shd w:val="clear" w:color="auto" w:fill="FFFFFF"/>
        </w:rPr>
        <w:t>Suna</w:t>
      </w:r>
      <w:proofErr w:type="spellEnd"/>
      <w:r>
        <w:rPr>
          <w:sz w:val="24"/>
          <w:szCs w:val="24"/>
          <w:shd w:val="clear" w:color="auto" w:fill="FFFFFF"/>
          <w:lang w:val="id-ID"/>
        </w:rPr>
        <w:t xml:space="preserve">n </w:t>
      </w:r>
      <w:proofErr w:type="spellStart"/>
      <w:r w:rsidRPr="00125F90">
        <w:rPr>
          <w:sz w:val="24"/>
          <w:szCs w:val="24"/>
          <w:shd w:val="clear" w:color="auto" w:fill="FFFFFF"/>
        </w:rPr>
        <w:t>Kalijag</w:t>
      </w:r>
      <w:proofErr w:type="spellEnd"/>
      <w:r w:rsidRPr="00125F90">
        <w:rPr>
          <w:sz w:val="24"/>
          <w:szCs w:val="24"/>
          <w:shd w:val="clear" w:color="auto" w:fill="FFFFFF"/>
          <w:lang w:val="id-ID"/>
        </w:rPr>
        <w:t xml:space="preserve">a </w:t>
      </w:r>
    </w:p>
    <w:p w14:paraId="4B0C6884" w14:textId="77777777" w:rsidR="00125F90" w:rsidRDefault="00125F90" w:rsidP="00125F90">
      <w:pPr>
        <w:shd w:val="clear" w:color="auto" w:fill="FFFFFF"/>
        <w:ind w:left="567" w:hanging="567"/>
        <w:rPr>
          <w:sz w:val="24"/>
          <w:szCs w:val="24"/>
        </w:rPr>
      </w:pPr>
    </w:p>
    <w:p w14:paraId="35A371B9" w14:textId="77777777" w:rsidR="00125F90" w:rsidRDefault="00125F90" w:rsidP="00125F90">
      <w:pPr>
        <w:shd w:val="clear" w:color="auto" w:fill="FFFFFF"/>
        <w:ind w:left="567" w:hanging="567"/>
        <w:rPr>
          <w:sz w:val="24"/>
          <w:szCs w:val="24"/>
        </w:rPr>
      </w:pPr>
      <w:r w:rsidRPr="00125F90">
        <w:rPr>
          <w:sz w:val="24"/>
          <w:szCs w:val="24"/>
        </w:rPr>
        <w:t>Ahmad Imran Sy</w:t>
      </w:r>
      <w:r w:rsidRPr="00125F90">
        <w:rPr>
          <w:sz w:val="24"/>
          <w:szCs w:val="24"/>
          <w:lang w:val="id-ID"/>
        </w:rPr>
        <w:t xml:space="preserve">, 2020, </w:t>
      </w:r>
      <w:r w:rsidRPr="00125F90">
        <w:rPr>
          <w:i/>
          <w:iCs/>
          <w:sz w:val="24"/>
          <w:szCs w:val="24"/>
          <w:lang w:val="id-ID"/>
        </w:rPr>
        <w:t>Bahasa Arab Dan Filosofi Pembelajarannya Pada Pondok Pesantren As’adiyah Sengkang: Perspektif Filsafat Progresivisme</w:t>
      </w:r>
      <w:r w:rsidRPr="00125F90">
        <w:rPr>
          <w:sz w:val="24"/>
          <w:szCs w:val="24"/>
          <w:lang w:val="id-ID"/>
        </w:rPr>
        <w:t xml:space="preserve">, </w:t>
      </w:r>
      <w:r>
        <w:rPr>
          <w:sz w:val="24"/>
          <w:szCs w:val="24"/>
          <w:lang w:val="id-ID"/>
        </w:rPr>
        <w:t xml:space="preserve">Jurnal </w:t>
      </w:r>
      <w:r w:rsidRPr="00125F90">
        <w:rPr>
          <w:sz w:val="24"/>
          <w:szCs w:val="24"/>
          <w:lang w:val="id-ID"/>
        </w:rPr>
        <w:t xml:space="preserve">Al Waraqah Pendidikan Bahasa Arab Vol. 1 No. 2 </w:t>
      </w:r>
    </w:p>
    <w:p w14:paraId="16CEAD7B" w14:textId="77777777" w:rsidR="00125F90" w:rsidRDefault="00125F90" w:rsidP="00125F90">
      <w:pPr>
        <w:shd w:val="clear" w:color="auto" w:fill="FFFFFF"/>
        <w:ind w:left="567" w:hanging="567"/>
        <w:rPr>
          <w:sz w:val="24"/>
          <w:szCs w:val="24"/>
        </w:rPr>
      </w:pPr>
    </w:p>
    <w:p w14:paraId="74D57BB9" w14:textId="77777777" w:rsidR="00125F90" w:rsidRDefault="00125F90" w:rsidP="00125F90">
      <w:pPr>
        <w:shd w:val="clear" w:color="auto" w:fill="FFFFFF"/>
        <w:ind w:left="567" w:hanging="567"/>
        <w:rPr>
          <w:sz w:val="24"/>
          <w:szCs w:val="24"/>
        </w:rPr>
      </w:pPr>
      <w:proofErr w:type="spellStart"/>
      <w:r w:rsidRPr="00125F90">
        <w:rPr>
          <w:sz w:val="24"/>
          <w:szCs w:val="24"/>
          <w:shd w:val="clear" w:color="auto" w:fill="FFFFFF"/>
        </w:rPr>
        <w:t>Akla</w:t>
      </w:r>
      <w:proofErr w:type="spellEnd"/>
      <w:r w:rsidRPr="00125F90">
        <w:rPr>
          <w:sz w:val="24"/>
          <w:szCs w:val="24"/>
          <w:shd w:val="clear" w:color="auto" w:fill="FFFFFF"/>
          <w:lang w:val="id-ID"/>
        </w:rPr>
        <w:t>, 2017, “</w:t>
      </w:r>
      <w:proofErr w:type="spellStart"/>
      <w:r w:rsidRPr="00125F90">
        <w:rPr>
          <w:i/>
          <w:iCs/>
          <w:sz w:val="24"/>
          <w:szCs w:val="24"/>
          <w:lang w:eastAsia="id-ID"/>
        </w:rPr>
        <w:t>Pembelajaran</w:t>
      </w:r>
      <w:proofErr w:type="spellEnd"/>
      <w:r w:rsidRPr="00125F90">
        <w:rPr>
          <w:i/>
          <w:iCs/>
          <w:sz w:val="24"/>
          <w:szCs w:val="24"/>
          <w:lang w:eastAsia="id-ID"/>
        </w:rPr>
        <w:t xml:space="preserve"> </w:t>
      </w:r>
      <w:proofErr w:type="spellStart"/>
      <w:r w:rsidRPr="00125F90">
        <w:rPr>
          <w:i/>
          <w:iCs/>
          <w:sz w:val="24"/>
          <w:szCs w:val="24"/>
          <w:lang w:eastAsia="id-ID"/>
        </w:rPr>
        <w:t>Bahasa</w:t>
      </w:r>
      <w:proofErr w:type="spellEnd"/>
      <w:r w:rsidRPr="00125F90">
        <w:rPr>
          <w:i/>
          <w:iCs/>
          <w:sz w:val="24"/>
          <w:szCs w:val="24"/>
          <w:lang w:eastAsia="id-ID"/>
        </w:rPr>
        <w:t xml:space="preserve"> Arab </w:t>
      </w:r>
      <w:proofErr w:type="spellStart"/>
      <w:r w:rsidRPr="00125F90">
        <w:rPr>
          <w:i/>
          <w:iCs/>
          <w:sz w:val="24"/>
          <w:szCs w:val="24"/>
          <w:lang w:eastAsia="id-ID"/>
        </w:rPr>
        <w:t>Antara</w:t>
      </w:r>
      <w:proofErr w:type="spellEnd"/>
      <w:r w:rsidRPr="00125F90">
        <w:rPr>
          <w:i/>
          <w:iCs/>
          <w:sz w:val="24"/>
          <w:szCs w:val="24"/>
          <w:lang w:val="id-ID" w:eastAsia="id-ID"/>
        </w:rPr>
        <w:t xml:space="preserve"> </w:t>
      </w:r>
      <w:proofErr w:type="spellStart"/>
      <w:r w:rsidRPr="00125F90">
        <w:rPr>
          <w:i/>
          <w:iCs/>
          <w:sz w:val="24"/>
          <w:szCs w:val="24"/>
          <w:lang w:eastAsia="id-ID"/>
        </w:rPr>
        <w:t>Harapan</w:t>
      </w:r>
      <w:proofErr w:type="spellEnd"/>
      <w:r w:rsidRPr="00125F90">
        <w:rPr>
          <w:i/>
          <w:iCs/>
          <w:sz w:val="24"/>
          <w:szCs w:val="24"/>
          <w:lang w:eastAsia="id-ID"/>
        </w:rPr>
        <w:t xml:space="preserve"> Dan</w:t>
      </w:r>
      <w:r w:rsidRPr="00125F90">
        <w:rPr>
          <w:i/>
          <w:iCs/>
          <w:sz w:val="24"/>
          <w:szCs w:val="24"/>
          <w:lang w:val="id-ID" w:eastAsia="id-ID"/>
        </w:rPr>
        <w:t xml:space="preserve"> </w:t>
      </w:r>
      <w:proofErr w:type="spellStart"/>
      <w:r w:rsidRPr="00125F90">
        <w:rPr>
          <w:i/>
          <w:iCs/>
          <w:sz w:val="24"/>
          <w:szCs w:val="24"/>
          <w:lang w:eastAsia="id-ID"/>
        </w:rPr>
        <w:t>Kenyataan</w:t>
      </w:r>
      <w:proofErr w:type="spellEnd"/>
      <w:r w:rsidRPr="00125F90">
        <w:rPr>
          <w:i/>
          <w:iCs/>
          <w:sz w:val="24"/>
          <w:szCs w:val="24"/>
          <w:lang w:eastAsia="id-ID"/>
        </w:rPr>
        <w:t xml:space="preserve"> </w:t>
      </w:r>
      <w:proofErr w:type="gramStart"/>
      <w:r w:rsidRPr="00125F90">
        <w:rPr>
          <w:i/>
          <w:iCs/>
          <w:sz w:val="24"/>
          <w:szCs w:val="24"/>
          <w:lang w:eastAsia="id-ID"/>
        </w:rPr>
        <w:t xml:space="preserve">( </w:t>
      </w:r>
      <w:r w:rsidRPr="00C330DC">
        <w:rPr>
          <w:i/>
          <w:iCs/>
          <w:sz w:val="24"/>
          <w:szCs w:val="24"/>
          <w:lang w:eastAsia="id-ID"/>
        </w:rPr>
        <w:t>Survey</w:t>
      </w:r>
      <w:proofErr w:type="gramEnd"/>
      <w:r w:rsidRPr="00C330DC">
        <w:rPr>
          <w:i/>
          <w:iCs/>
          <w:sz w:val="24"/>
          <w:szCs w:val="24"/>
          <w:lang w:eastAsia="id-ID"/>
        </w:rPr>
        <w:t xml:space="preserve"> </w:t>
      </w:r>
      <w:r w:rsidRPr="00125F90">
        <w:rPr>
          <w:i/>
          <w:iCs/>
          <w:sz w:val="24"/>
          <w:szCs w:val="24"/>
          <w:lang w:eastAsia="id-ID"/>
        </w:rPr>
        <w:t xml:space="preserve">Di </w:t>
      </w:r>
      <w:r w:rsidRPr="00C330DC">
        <w:rPr>
          <w:i/>
          <w:iCs/>
          <w:sz w:val="24"/>
          <w:szCs w:val="24"/>
          <w:lang w:eastAsia="id-ID"/>
        </w:rPr>
        <w:t xml:space="preserve">Madrasah Kota Metro </w:t>
      </w:r>
      <w:proofErr w:type="spellStart"/>
      <w:r w:rsidRPr="00C330DC">
        <w:rPr>
          <w:i/>
          <w:iCs/>
          <w:sz w:val="24"/>
          <w:szCs w:val="24"/>
          <w:lang w:eastAsia="id-ID"/>
        </w:rPr>
        <w:t>Tahun</w:t>
      </w:r>
      <w:proofErr w:type="spellEnd"/>
      <w:r w:rsidRPr="00C330DC">
        <w:rPr>
          <w:i/>
          <w:iCs/>
          <w:sz w:val="24"/>
          <w:szCs w:val="24"/>
          <w:lang w:eastAsia="id-ID"/>
        </w:rPr>
        <w:t xml:space="preserve"> </w:t>
      </w:r>
      <w:r w:rsidRPr="00125F90">
        <w:rPr>
          <w:i/>
          <w:iCs/>
          <w:sz w:val="24"/>
          <w:szCs w:val="24"/>
          <w:lang w:eastAsia="id-ID"/>
        </w:rPr>
        <w:t>2017 )</w:t>
      </w:r>
      <w:r w:rsidRPr="00125F90">
        <w:rPr>
          <w:i/>
          <w:iCs/>
          <w:sz w:val="24"/>
          <w:szCs w:val="24"/>
          <w:lang w:val="id-ID" w:eastAsia="id-ID"/>
        </w:rPr>
        <w:t>”</w:t>
      </w:r>
      <w:r w:rsidRPr="00125F90">
        <w:rPr>
          <w:sz w:val="24"/>
          <w:szCs w:val="24"/>
          <w:lang w:eastAsia="id-ID"/>
        </w:rPr>
        <w:t xml:space="preserve"> </w:t>
      </w:r>
      <w:proofErr w:type="spellStart"/>
      <w:r w:rsidRPr="00125F90">
        <w:rPr>
          <w:sz w:val="24"/>
          <w:szCs w:val="24"/>
          <w:lang w:eastAsia="id-ID"/>
        </w:rPr>
        <w:t>Jurnal</w:t>
      </w:r>
      <w:proofErr w:type="spellEnd"/>
      <w:r w:rsidRPr="00125F90">
        <w:rPr>
          <w:sz w:val="24"/>
          <w:szCs w:val="24"/>
          <w:lang w:eastAsia="id-ID"/>
        </w:rPr>
        <w:t xml:space="preserve"> An-</w:t>
      </w:r>
      <w:proofErr w:type="spellStart"/>
      <w:r w:rsidRPr="00125F90">
        <w:rPr>
          <w:sz w:val="24"/>
          <w:szCs w:val="24"/>
          <w:lang w:eastAsia="id-ID"/>
        </w:rPr>
        <w:t>Nabighoh</w:t>
      </w:r>
      <w:proofErr w:type="spellEnd"/>
      <w:r w:rsidRPr="00125F90">
        <w:rPr>
          <w:sz w:val="24"/>
          <w:szCs w:val="24"/>
          <w:lang w:eastAsia="id-ID"/>
        </w:rPr>
        <w:t xml:space="preserve">  </w:t>
      </w:r>
      <w:proofErr w:type="spellStart"/>
      <w:r w:rsidRPr="00125F90">
        <w:rPr>
          <w:sz w:val="24"/>
          <w:szCs w:val="24"/>
          <w:lang w:eastAsia="id-ID"/>
        </w:rPr>
        <w:t>Vol</w:t>
      </w:r>
      <w:proofErr w:type="spellEnd"/>
      <w:r w:rsidRPr="00125F90">
        <w:rPr>
          <w:sz w:val="24"/>
          <w:szCs w:val="24"/>
          <w:lang w:val="id-ID" w:eastAsia="id-ID"/>
        </w:rPr>
        <w:t>.</w:t>
      </w:r>
      <w:r w:rsidRPr="00125F90">
        <w:rPr>
          <w:sz w:val="24"/>
          <w:szCs w:val="24"/>
          <w:lang w:eastAsia="id-ID"/>
        </w:rPr>
        <w:t xml:space="preserve"> 19 No</w:t>
      </w:r>
      <w:r w:rsidRPr="00125F90">
        <w:rPr>
          <w:sz w:val="24"/>
          <w:szCs w:val="24"/>
          <w:lang w:val="id-ID" w:eastAsia="id-ID"/>
        </w:rPr>
        <w:t>.</w:t>
      </w:r>
      <w:r w:rsidRPr="00125F90">
        <w:rPr>
          <w:sz w:val="24"/>
          <w:szCs w:val="24"/>
          <w:lang w:eastAsia="id-ID"/>
        </w:rPr>
        <w:t xml:space="preserve"> 02</w:t>
      </w:r>
      <w:r>
        <w:rPr>
          <w:sz w:val="24"/>
          <w:szCs w:val="24"/>
          <w:lang w:val="id-ID" w:eastAsia="id-ID"/>
        </w:rPr>
        <w:t>.</w:t>
      </w:r>
    </w:p>
    <w:p w14:paraId="20267D57" w14:textId="77777777" w:rsidR="00125F90" w:rsidRDefault="00125F90" w:rsidP="00125F90">
      <w:pPr>
        <w:shd w:val="clear" w:color="auto" w:fill="FFFFFF"/>
        <w:ind w:left="567" w:hanging="567"/>
        <w:rPr>
          <w:sz w:val="24"/>
          <w:szCs w:val="24"/>
        </w:rPr>
      </w:pPr>
    </w:p>
    <w:p w14:paraId="7F8C77DD" w14:textId="77777777" w:rsidR="00125F90" w:rsidRDefault="00125F90" w:rsidP="00125F90">
      <w:pPr>
        <w:shd w:val="clear" w:color="auto" w:fill="FFFFFF"/>
        <w:ind w:left="567" w:hanging="567"/>
        <w:rPr>
          <w:sz w:val="24"/>
          <w:szCs w:val="24"/>
        </w:rPr>
      </w:pPr>
      <w:r w:rsidRPr="00780536">
        <w:rPr>
          <w:color w:val="000000"/>
          <w:sz w:val="24"/>
          <w:szCs w:val="24"/>
          <w:lang w:val="id-ID" w:eastAsia="id-ID"/>
        </w:rPr>
        <w:t>Al-Sy</w:t>
      </w:r>
      <w:r>
        <w:rPr>
          <w:color w:val="000000"/>
          <w:sz w:val="24"/>
          <w:szCs w:val="24"/>
          <w:lang w:val="id-ID" w:eastAsia="id-ID"/>
        </w:rPr>
        <w:t>a</w:t>
      </w:r>
      <w:r w:rsidRPr="00780536">
        <w:rPr>
          <w:color w:val="000000"/>
          <w:sz w:val="24"/>
          <w:szCs w:val="24"/>
          <w:lang w:val="id-ID" w:eastAsia="id-ID"/>
        </w:rPr>
        <w:t>fi’</w:t>
      </w:r>
      <w:r>
        <w:rPr>
          <w:color w:val="000000"/>
          <w:sz w:val="24"/>
          <w:szCs w:val="24"/>
          <w:lang w:val="id-ID" w:eastAsia="id-ID"/>
        </w:rPr>
        <w:t>i</w:t>
      </w:r>
      <w:r w:rsidRPr="00780536">
        <w:rPr>
          <w:color w:val="000000"/>
          <w:sz w:val="24"/>
          <w:szCs w:val="24"/>
          <w:lang w:val="id-ID" w:eastAsia="id-ID"/>
        </w:rPr>
        <w:t xml:space="preserve">, Muhammad Idrīs. 1945. </w:t>
      </w:r>
      <w:r w:rsidRPr="00780536">
        <w:rPr>
          <w:i/>
          <w:iCs/>
          <w:color w:val="000000"/>
          <w:sz w:val="24"/>
          <w:szCs w:val="24"/>
          <w:lang w:val="id-ID" w:eastAsia="id-ID"/>
        </w:rPr>
        <w:t>Ar-Ris</w:t>
      </w:r>
      <w:r>
        <w:rPr>
          <w:i/>
          <w:iCs/>
          <w:color w:val="000000"/>
          <w:sz w:val="24"/>
          <w:szCs w:val="24"/>
          <w:lang w:val="id-ID" w:eastAsia="id-ID"/>
        </w:rPr>
        <w:t>a</w:t>
      </w:r>
      <w:r w:rsidRPr="00780536">
        <w:rPr>
          <w:i/>
          <w:iCs/>
          <w:color w:val="000000"/>
          <w:sz w:val="24"/>
          <w:szCs w:val="24"/>
          <w:lang w:val="id-ID" w:eastAsia="id-ID"/>
        </w:rPr>
        <w:t>lah. ed. Ahmad Sy</w:t>
      </w:r>
      <w:r>
        <w:rPr>
          <w:i/>
          <w:iCs/>
          <w:color w:val="000000"/>
          <w:sz w:val="24"/>
          <w:szCs w:val="24"/>
          <w:lang w:val="id-ID" w:eastAsia="id-ID"/>
        </w:rPr>
        <w:t>a</w:t>
      </w:r>
      <w:r w:rsidRPr="00780536">
        <w:rPr>
          <w:i/>
          <w:iCs/>
          <w:color w:val="000000"/>
          <w:sz w:val="24"/>
          <w:szCs w:val="24"/>
          <w:lang w:val="id-ID" w:eastAsia="id-ID"/>
        </w:rPr>
        <w:t>kir</w:t>
      </w:r>
      <w:r w:rsidRPr="00780536">
        <w:rPr>
          <w:color w:val="000000"/>
          <w:sz w:val="24"/>
          <w:szCs w:val="24"/>
          <w:lang w:val="id-ID" w:eastAsia="id-ID"/>
        </w:rPr>
        <w:t>.</w:t>
      </w:r>
      <w:r w:rsidRPr="00125F90">
        <w:rPr>
          <w:color w:val="000000"/>
          <w:sz w:val="24"/>
          <w:szCs w:val="24"/>
          <w:lang w:val="id-ID" w:eastAsia="id-ID"/>
        </w:rPr>
        <w:t xml:space="preserve"> </w:t>
      </w:r>
      <w:r w:rsidRPr="00780536">
        <w:rPr>
          <w:color w:val="000000"/>
          <w:sz w:val="24"/>
          <w:szCs w:val="24"/>
          <w:lang w:val="id-ID" w:eastAsia="id-ID"/>
        </w:rPr>
        <w:t>Kairo: Syirkah Maktabah wa Mathba’ah Musthafā al-B</w:t>
      </w:r>
      <w:r>
        <w:rPr>
          <w:color w:val="000000"/>
          <w:sz w:val="24"/>
          <w:szCs w:val="24"/>
          <w:lang w:val="id-ID" w:eastAsia="id-ID"/>
        </w:rPr>
        <w:t>a</w:t>
      </w:r>
      <w:r w:rsidRPr="00780536">
        <w:rPr>
          <w:color w:val="000000"/>
          <w:sz w:val="24"/>
          <w:szCs w:val="24"/>
          <w:lang w:val="id-ID" w:eastAsia="id-ID"/>
        </w:rPr>
        <w:t>b</w:t>
      </w:r>
      <w:r>
        <w:rPr>
          <w:color w:val="000000"/>
          <w:sz w:val="24"/>
          <w:szCs w:val="24"/>
          <w:lang w:val="id-ID" w:eastAsia="id-ID"/>
        </w:rPr>
        <w:t>i</w:t>
      </w:r>
      <w:r w:rsidRPr="00125F90">
        <w:rPr>
          <w:color w:val="000000"/>
          <w:sz w:val="24"/>
          <w:szCs w:val="24"/>
          <w:lang w:val="id-ID" w:eastAsia="id-ID"/>
        </w:rPr>
        <w:t xml:space="preserve"> </w:t>
      </w:r>
      <w:r w:rsidRPr="00780536">
        <w:rPr>
          <w:color w:val="000000"/>
          <w:sz w:val="24"/>
          <w:szCs w:val="24"/>
          <w:lang w:val="id-ID" w:eastAsia="id-ID"/>
        </w:rPr>
        <w:t>al-Halab</w:t>
      </w:r>
      <w:r>
        <w:rPr>
          <w:color w:val="000000"/>
          <w:sz w:val="24"/>
          <w:szCs w:val="24"/>
          <w:lang w:val="id-ID" w:eastAsia="id-ID"/>
        </w:rPr>
        <w:t>i</w:t>
      </w:r>
    </w:p>
    <w:p w14:paraId="76EBB165" w14:textId="77777777" w:rsidR="00125F90" w:rsidRDefault="00125F90" w:rsidP="00125F90">
      <w:pPr>
        <w:shd w:val="clear" w:color="auto" w:fill="FFFFFF"/>
        <w:ind w:left="567" w:hanging="567"/>
        <w:rPr>
          <w:sz w:val="24"/>
          <w:szCs w:val="24"/>
        </w:rPr>
      </w:pPr>
    </w:p>
    <w:p w14:paraId="1ADFEF18" w14:textId="77777777" w:rsidR="00125F90" w:rsidRDefault="00125F90" w:rsidP="00125F90">
      <w:pPr>
        <w:shd w:val="clear" w:color="auto" w:fill="FFFFFF"/>
        <w:ind w:left="567" w:hanging="567"/>
        <w:rPr>
          <w:sz w:val="24"/>
          <w:szCs w:val="24"/>
        </w:rPr>
      </w:pPr>
      <w:r w:rsidRPr="00125F90">
        <w:rPr>
          <w:color w:val="000000"/>
          <w:sz w:val="24"/>
          <w:szCs w:val="24"/>
          <w:lang w:val="id-ID" w:eastAsia="id-ID"/>
        </w:rPr>
        <w:t xml:space="preserve">Arqom Kuswanjono, 2006,  </w:t>
      </w:r>
      <w:r w:rsidRPr="00125F90">
        <w:rPr>
          <w:i/>
          <w:iCs/>
          <w:color w:val="000000"/>
          <w:sz w:val="24"/>
          <w:szCs w:val="24"/>
          <w:lang w:val="id-ID" w:eastAsia="id-ID"/>
        </w:rPr>
        <w:t xml:space="preserve">Ketuhanan Dalam Telaah Filsafat Perenial: Refleksi Pluralisme Agama Di Indonesia, </w:t>
      </w:r>
      <w:r w:rsidRPr="00125F90">
        <w:rPr>
          <w:color w:val="000000"/>
          <w:sz w:val="24"/>
          <w:szCs w:val="24"/>
          <w:lang w:val="id-ID" w:eastAsia="id-ID"/>
        </w:rPr>
        <w:t>Yogyakarta: Badan Penerbitan Filsafat UGM</w:t>
      </w:r>
      <w:r>
        <w:rPr>
          <w:color w:val="000000"/>
          <w:sz w:val="24"/>
          <w:szCs w:val="24"/>
          <w:lang w:val="id-ID" w:eastAsia="id-ID"/>
        </w:rPr>
        <w:t xml:space="preserve"> </w:t>
      </w:r>
    </w:p>
    <w:p w14:paraId="1A56C9C9" w14:textId="77777777" w:rsidR="00125F90" w:rsidRDefault="00125F90" w:rsidP="00125F90">
      <w:pPr>
        <w:shd w:val="clear" w:color="auto" w:fill="FFFFFF"/>
        <w:ind w:left="567" w:hanging="567"/>
        <w:rPr>
          <w:sz w:val="24"/>
          <w:szCs w:val="24"/>
        </w:rPr>
      </w:pPr>
    </w:p>
    <w:p w14:paraId="2D59C859" w14:textId="77777777" w:rsidR="00125F90" w:rsidRDefault="00125F90" w:rsidP="00125F90">
      <w:pPr>
        <w:shd w:val="clear" w:color="auto" w:fill="FFFFFF"/>
        <w:ind w:left="567" w:hanging="567"/>
        <w:rPr>
          <w:sz w:val="24"/>
          <w:szCs w:val="24"/>
        </w:rPr>
      </w:pPr>
      <w:r w:rsidRPr="00125F90">
        <w:rPr>
          <w:sz w:val="24"/>
          <w:szCs w:val="24"/>
          <w:lang w:val="id-ID"/>
        </w:rPr>
        <w:t>Asmadewi, 2021,</w:t>
      </w:r>
      <w:r w:rsidRPr="00125F90">
        <w:rPr>
          <w:b/>
          <w:bCs/>
          <w:color w:val="000000"/>
          <w:sz w:val="24"/>
          <w:szCs w:val="24"/>
          <w:lang w:val="id-ID" w:eastAsia="id-ID"/>
        </w:rPr>
        <w:t xml:space="preserve"> </w:t>
      </w:r>
      <w:r w:rsidRPr="00125F90">
        <w:rPr>
          <w:i/>
          <w:iCs/>
          <w:color w:val="000000"/>
          <w:sz w:val="24"/>
          <w:szCs w:val="24"/>
          <w:lang w:val="id-ID" w:eastAsia="id-ID"/>
        </w:rPr>
        <w:t>Relevansi Filsafat Perenialisme Bagi Pendidikan Islam Kontemporer</w:t>
      </w:r>
      <w:r w:rsidRPr="00125F90">
        <w:rPr>
          <w:color w:val="000000"/>
          <w:sz w:val="24"/>
          <w:szCs w:val="24"/>
          <w:lang w:val="id-ID" w:eastAsia="id-ID"/>
        </w:rPr>
        <w:t>, J</w:t>
      </w:r>
      <w:r w:rsidRPr="00627086">
        <w:rPr>
          <w:color w:val="000000"/>
          <w:sz w:val="24"/>
          <w:szCs w:val="24"/>
          <w:lang w:val="id-ID" w:eastAsia="id-ID"/>
        </w:rPr>
        <w:t>urnal An-Nur: Kajian Pendidikan dan Ilmu Keislaman</w:t>
      </w:r>
      <w:r w:rsidRPr="00125F90">
        <w:rPr>
          <w:color w:val="000000"/>
          <w:sz w:val="24"/>
          <w:szCs w:val="24"/>
          <w:lang w:val="id-ID" w:eastAsia="id-ID"/>
        </w:rPr>
        <w:t xml:space="preserve"> </w:t>
      </w:r>
      <w:r w:rsidRPr="00627086">
        <w:rPr>
          <w:color w:val="000000"/>
          <w:sz w:val="24"/>
          <w:szCs w:val="24"/>
          <w:lang w:val="id-ID" w:eastAsia="id-ID"/>
        </w:rPr>
        <w:t xml:space="preserve">Vol. 7, No. 1 </w:t>
      </w:r>
    </w:p>
    <w:p w14:paraId="73193EF0" w14:textId="77777777" w:rsidR="00125F90" w:rsidRDefault="00125F90" w:rsidP="00125F90">
      <w:pPr>
        <w:shd w:val="clear" w:color="auto" w:fill="FFFFFF"/>
        <w:ind w:left="567" w:hanging="567"/>
        <w:rPr>
          <w:sz w:val="24"/>
          <w:szCs w:val="24"/>
        </w:rPr>
      </w:pPr>
    </w:p>
    <w:p w14:paraId="6EEFC5B1" w14:textId="77777777" w:rsidR="00125F90" w:rsidRDefault="00125F90" w:rsidP="00125F90">
      <w:pPr>
        <w:shd w:val="clear" w:color="auto" w:fill="FFFFFF"/>
        <w:ind w:left="567" w:hanging="567"/>
        <w:rPr>
          <w:sz w:val="24"/>
          <w:szCs w:val="24"/>
          <w:lang w:val="id-ID" w:eastAsia="id-ID"/>
        </w:rPr>
      </w:pPr>
      <w:r w:rsidRPr="00971A69">
        <w:rPr>
          <w:sz w:val="24"/>
          <w:szCs w:val="24"/>
          <w:lang w:val="id-ID" w:eastAsia="id-ID"/>
        </w:rPr>
        <w:t xml:space="preserve">Assegaf, </w:t>
      </w:r>
      <w:r w:rsidRPr="00125F90">
        <w:rPr>
          <w:sz w:val="24"/>
          <w:szCs w:val="24"/>
          <w:lang w:val="id-ID" w:eastAsia="id-ID"/>
        </w:rPr>
        <w:t>Abd. Rahman. 2011. </w:t>
      </w:r>
      <w:r w:rsidRPr="00125F90">
        <w:rPr>
          <w:i/>
          <w:iCs/>
          <w:sz w:val="24"/>
          <w:szCs w:val="24"/>
          <w:lang w:val="id-ID" w:eastAsia="id-ID"/>
        </w:rPr>
        <w:t>Filsafat</w:t>
      </w:r>
      <w:r w:rsidRPr="00125F90">
        <w:rPr>
          <w:sz w:val="24"/>
          <w:szCs w:val="24"/>
          <w:lang w:val="id-ID" w:eastAsia="id-ID"/>
        </w:rPr>
        <w:t xml:space="preserve"> </w:t>
      </w:r>
      <w:r w:rsidRPr="00971A69">
        <w:rPr>
          <w:i/>
          <w:iCs/>
          <w:sz w:val="24"/>
          <w:szCs w:val="24"/>
          <w:lang w:val="id-ID" w:eastAsia="id-ID"/>
        </w:rPr>
        <w:t>pendidikan Islam</w:t>
      </w:r>
      <w:r w:rsidRPr="00971A69">
        <w:rPr>
          <w:sz w:val="24"/>
          <w:szCs w:val="24"/>
          <w:lang w:val="id-ID" w:eastAsia="id-ID"/>
        </w:rPr>
        <w:t>, Cet. II. Jakarta:</w:t>
      </w:r>
      <w:r w:rsidRPr="00125F90">
        <w:rPr>
          <w:sz w:val="24"/>
          <w:szCs w:val="24"/>
          <w:lang w:val="id-ID" w:eastAsia="id-ID"/>
        </w:rPr>
        <w:t xml:space="preserve"> </w:t>
      </w:r>
      <w:r w:rsidRPr="00971A69">
        <w:rPr>
          <w:sz w:val="24"/>
          <w:szCs w:val="24"/>
          <w:lang w:val="id-ID" w:eastAsia="id-ID"/>
        </w:rPr>
        <w:t>Raja</w:t>
      </w:r>
      <w:r>
        <w:rPr>
          <w:sz w:val="24"/>
          <w:szCs w:val="24"/>
          <w:lang w:val="id-ID" w:eastAsia="id-ID"/>
        </w:rPr>
        <w:t xml:space="preserve"> </w:t>
      </w:r>
      <w:r w:rsidRPr="00971A69">
        <w:rPr>
          <w:sz w:val="24"/>
          <w:szCs w:val="24"/>
          <w:lang w:val="id-ID" w:eastAsia="id-ID"/>
        </w:rPr>
        <w:t>Grafindo Persada</w:t>
      </w:r>
      <w:r>
        <w:rPr>
          <w:sz w:val="24"/>
          <w:szCs w:val="24"/>
          <w:lang w:val="id-ID" w:eastAsia="id-ID"/>
        </w:rPr>
        <w:t>.</w:t>
      </w:r>
    </w:p>
    <w:p w14:paraId="7035000E" w14:textId="77777777" w:rsidR="00125F90" w:rsidRDefault="00125F90" w:rsidP="00125F90">
      <w:pPr>
        <w:shd w:val="clear" w:color="auto" w:fill="FFFFFF"/>
        <w:ind w:left="567" w:hanging="567"/>
        <w:rPr>
          <w:sz w:val="24"/>
          <w:szCs w:val="24"/>
          <w:lang w:val="id-ID" w:eastAsia="id-ID"/>
        </w:rPr>
      </w:pPr>
    </w:p>
    <w:p w14:paraId="45134D6A" w14:textId="77777777" w:rsidR="00615866" w:rsidRDefault="00125F90" w:rsidP="00615866">
      <w:pPr>
        <w:shd w:val="clear" w:color="auto" w:fill="FFFFFF"/>
        <w:ind w:left="567" w:hanging="567"/>
        <w:rPr>
          <w:sz w:val="24"/>
          <w:szCs w:val="24"/>
          <w:lang w:val="id-ID" w:eastAsia="id-ID"/>
        </w:rPr>
      </w:pPr>
      <w:r w:rsidRPr="00125F90">
        <w:rPr>
          <w:color w:val="000000"/>
          <w:sz w:val="24"/>
          <w:szCs w:val="24"/>
          <w:shd w:val="clear" w:color="auto" w:fill="FFFFFF"/>
          <w:lang w:val="id-ID" w:eastAsia="id-ID"/>
        </w:rPr>
        <w:t xml:space="preserve">Eko Nur Salim &amp; Khojir, 2021, </w:t>
      </w:r>
      <w:r w:rsidRPr="00125F90">
        <w:rPr>
          <w:i/>
          <w:iCs/>
          <w:color w:val="000000"/>
          <w:sz w:val="24"/>
          <w:szCs w:val="24"/>
          <w:shd w:val="clear" w:color="auto" w:fill="FFFFFF"/>
          <w:lang w:val="id-ID" w:eastAsia="id-ID"/>
        </w:rPr>
        <w:t>Aliran Perenialisme dan Implementasinya Dalam Pendidikan Islam</w:t>
      </w:r>
      <w:r w:rsidRPr="00125F90">
        <w:rPr>
          <w:color w:val="000000"/>
          <w:sz w:val="24"/>
          <w:szCs w:val="24"/>
          <w:shd w:val="clear" w:color="auto" w:fill="FFFFFF"/>
          <w:lang w:val="id-ID" w:eastAsia="id-ID"/>
        </w:rPr>
        <w:t xml:space="preserve">, Junral </w:t>
      </w:r>
      <w:r w:rsidRPr="008219CF">
        <w:rPr>
          <w:color w:val="000000"/>
          <w:sz w:val="24"/>
          <w:szCs w:val="24"/>
          <w:shd w:val="clear" w:color="auto" w:fill="FFFFFF"/>
          <w:lang w:val="id-ID" w:eastAsia="id-ID"/>
        </w:rPr>
        <w:t>Cross-</w:t>
      </w:r>
      <w:r w:rsidRPr="00125F90">
        <w:rPr>
          <w:color w:val="000000"/>
          <w:sz w:val="24"/>
          <w:szCs w:val="24"/>
          <w:shd w:val="clear" w:color="auto" w:fill="FFFFFF"/>
          <w:lang w:val="id-ID" w:eastAsia="id-ID"/>
        </w:rPr>
        <w:t>B</w:t>
      </w:r>
      <w:r w:rsidRPr="008219CF">
        <w:rPr>
          <w:color w:val="000000"/>
          <w:sz w:val="24"/>
          <w:szCs w:val="24"/>
          <w:shd w:val="clear" w:color="auto" w:fill="FFFFFF"/>
          <w:lang w:val="id-ID" w:eastAsia="id-ID"/>
        </w:rPr>
        <w:t>order</w:t>
      </w:r>
      <w:r w:rsidRPr="00125F90">
        <w:rPr>
          <w:color w:val="000000"/>
          <w:sz w:val="24"/>
          <w:szCs w:val="24"/>
          <w:shd w:val="clear" w:color="auto" w:fill="FFFFFF"/>
          <w:lang w:val="id-ID" w:eastAsia="id-ID"/>
        </w:rPr>
        <w:t xml:space="preserve"> </w:t>
      </w:r>
      <w:r w:rsidRPr="008219CF">
        <w:rPr>
          <w:color w:val="000000"/>
          <w:sz w:val="24"/>
          <w:szCs w:val="24"/>
          <w:shd w:val="clear" w:color="auto" w:fill="FFFFFF"/>
          <w:lang w:val="id-ID" w:eastAsia="id-ID"/>
        </w:rPr>
        <w:t xml:space="preserve">Vol. 4 No. 2 </w:t>
      </w:r>
    </w:p>
    <w:p w14:paraId="25DD9B3E" w14:textId="77777777" w:rsidR="00615866" w:rsidRDefault="00615866" w:rsidP="00615866">
      <w:pPr>
        <w:shd w:val="clear" w:color="auto" w:fill="FFFFFF"/>
        <w:ind w:left="567" w:hanging="567"/>
        <w:rPr>
          <w:sz w:val="24"/>
          <w:szCs w:val="24"/>
          <w:lang w:val="id-ID" w:eastAsia="id-ID"/>
        </w:rPr>
      </w:pPr>
    </w:p>
    <w:p w14:paraId="3D013117" w14:textId="77777777" w:rsidR="00C8146F" w:rsidRDefault="00125F90" w:rsidP="00C8146F">
      <w:pPr>
        <w:shd w:val="clear" w:color="auto" w:fill="FFFFFF"/>
        <w:ind w:left="567" w:hanging="567"/>
        <w:rPr>
          <w:sz w:val="24"/>
          <w:szCs w:val="24"/>
          <w:shd w:val="clear" w:color="auto" w:fill="FFFFFF"/>
        </w:rPr>
      </w:pPr>
      <w:r w:rsidRPr="00125F90">
        <w:rPr>
          <w:sz w:val="24"/>
          <w:szCs w:val="24"/>
          <w:lang w:val="id-ID"/>
        </w:rPr>
        <w:t xml:space="preserve">Fathoni, 2021, </w:t>
      </w:r>
      <w:r w:rsidRPr="00615866">
        <w:rPr>
          <w:i/>
          <w:iCs/>
          <w:sz w:val="24"/>
          <w:szCs w:val="24"/>
          <w:shd w:val="clear" w:color="auto" w:fill="FFFFFF"/>
          <w:lang w:val="id-ID" w:eastAsia="id-ID"/>
        </w:rPr>
        <w:t>Pentingnya Penguasaan Bahasa Arab bagi Pendakwah</w:t>
      </w:r>
      <w:r w:rsidRPr="00125F90">
        <w:rPr>
          <w:sz w:val="24"/>
          <w:szCs w:val="24"/>
          <w:shd w:val="clear" w:color="auto" w:fill="FFFFFF"/>
          <w:lang w:val="id-ID" w:eastAsia="id-ID"/>
        </w:rPr>
        <w:t xml:space="preserve">, Jurnal </w:t>
      </w:r>
      <w:r w:rsidRPr="00125F90">
        <w:rPr>
          <w:sz w:val="24"/>
          <w:szCs w:val="24"/>
          <w:shd w:val="clear" w:color="auto" w:fill="FFFFFF"/>
        </w:rPr>
        <w:t xml:space="preserve">MODELING, Volume 8, </w:t>
      </w:r>
      <w:proofErr w:type="spellStart"/>
      <w:r w:rsidRPr="00125F90">
        <w:rPr>
          <w:sz w:val="24"/>
          <w:szCs w:val="24"/>
          <w:shd w:val="clear" w:color="auto" w:fill="FFFFFF"/>
        </w:rPr>
        <w:t>Nomor</w:t>
      </w:r>
      <w:proofErr w:type="spellEnd"/>
      <w:r w:rsidRPr="00125F90">
        <w:rPr>
          <w:sz w:val="24"/>
          <w:szCs w:val="24"/>
          <w:shd w:val="clear" w:color="auto" w:fill="FFFFFF"/>
        </w:rPr>
        <w:t xml:space="preserve"> 1</w:t>
      </w:r>
    </w:p>
    <w:p w14:paraId="2E64E75E" w14:textId="77777777" w:rsidR="00C8146F" w:rsidRDefault="00C8146F" w:rsidP="00C8146F">
      <w:pPr>
        <w:shd w:val="clear" w:color="auto" w:fill="FFFFFF"/>
        <w:ind w:left="567" w:hanging="567"/>
        <w:rPr>
          <w:sz w:val="24"/>
          <w:szCs w:val="24"/>
          <w:shd w:val="clear" w:color="auto" w:fill="FFFFFF"/>
        </w:rPr>
      </w:pPr>
    </w:p>
    <w:p w14:paraId="60AA6D7A" w14:textId="77777777" w:rsidR="00C8146F" w:rsidRDefault="00C8146F" w:rsidP="00C8146F">
      <w:pPr>
        <w:shd w:val="clear" w:color="auto" w:fill="FFFFFF"/>
        <w:ind w:left="567" w:hanging="567"/>
        <w:rPr>
          <w:color w:val="000000"/>
          <w:sz w:val="24"/>
          <w:szCs w:val="24"/>
          <w:shd w:val="clear" w:color="auto" w:fill="FFFFFF"/>
        </w:rPr>
      </w:pPr>
      <w:proofErr w:type="spellStart"/>
      <w:r w:rsidRPr="00C8146F">
        <w:rPr>
          <w:color w:val="000000"/>
          <w:sz w:val="24"/>
          <w:szCs w:val="24"/>
          <w:shd w:val="clear" w:color="auto" w:fill="FFFFFF"/>
        </w:rPr>
        <w:t>Khozin</w:t>
      </w:r>
      <w:proofErr w:type="spellEnd"/>
      <w:r w:rsidRPr="00C8146F">
        <w:rPr>
          <w:color w:val="000000"/>
          <w:sz w:val="24"/>
          <w:szCs w:val="24"/>
          <w:shd w:val="clear" w:color="auto" w:fill="FFFFFF"/>
        </w:rPr>
        <w:t>, </w:t>
      </w:r>
      <w:r w:rsidRPr="00C8146F">
        <w:rPr>
          <w:color w:val="000000"/>
          <w:sz w:val="24"/>
          <w:szCs w:val="24"/>
          <w:shd w:val="clear" w:color="auto" w:fill="FFFFFF"/>
          <w:lang w:val="id-ID"/>
        </w:rPr>
        <w:t xml:space="preserve">2001 </w:t>
      </w:r>
      <w:proofErr w:type="spellStart"/>
      <w:r w:rsidRPr="00C8146F">
        <w:rPr>
          <w:i/>
          <w:iCs/>
          <w:color w:val="000000"/>
          <w:sz w:val="24"/>
          <w:szCs w:val="24"/>
          <w:shd w:val="clear" w:color="auto" w:fill="FFFFFF"/>
        </w:rPr>
        <w:t>Jejak-jejak</w:t>
      </w:r>
      <w:proofErr w:type="spellEnd"/>
      <w:r w:rsidRPr="00C8146F">
        <w:rPr>
          <w:i/>
          <w:iCs/>
          <w:color w:val="000000"/>
          <w:sz w:val="24"/>
          <w:szCs w:val="24"/>
          <w:shd w:val="clear" w:color="auto" w:fill="FFFFFF"/>
        </w:rPr>
        <w:t xml:space="preserve"> </w:t>
      </w:r>
      <w:proofErr w:type="spellStart"/>
      <w:r w:rsidRPr="00C8146F">
        <w:rPr>
          <w:i/>
          <w:iCs/>
          <w:color w:val="000000"/>
          <w:sz w:val="24"/>
          <w:szCs w:val="24"/>
          <w:shd w:val="clear" w:color="auto" w:fill="FFFFFF"/>
        </w:rPr>
        <w:t>Pendidikan</w:t>
      </w:r>
      <w:proofErr w:type="spellEnd"/>
      <w:r w:rsidRPr="00C8146F">
        <w:rPr>
          <w:i/>
          <w:iCs/>
          <w:color w:val="000000"/>
          <w:sz w:val="24"/>
          <w:szCs w:val="24"/>
          <w:shd w:val="clear" w:color="auto" w:fill="FFFFFF"/>
        </w:rPr>
        <w:t xml:space="preserve"> Islam di </w:t>
      </w:r>
      <w:proofErr w:type="gramStart"/>
      <w:r w:rsidRPr="00C8146F">
        <w:rPr>
          <w:i/>
          <w:iCs/>
          <w:color w:val="000000"/>
          <w:sz w:val="24"/>
          <w:szCs w:val="24"/>
          <w:shd w:val="clear" w:color="auto" w:fill="FFFFFF"/>
        </w:rPr>
        <w:t>Indonesia </w:t>
      </w:r>
      <w:r w:rsidRPr="00C8146F">
        <w:rPr>
          <w:color w:val="000000"/>
          <w:sz w:val="24"/>
          <w:szCs w:val="24"/>
          <w:shd w:val="clear" w:color="auto" w:fill="FFFFFF"/>
          <w:lang w:val="id-ID"/>
        </w:rPr>
        <w:t>,</w:t>
      </w:r>
      <w:proofErr w:type="gramEnd"/>
      <w:r w:rsidRPr="00C8146F">
        <w:rPr>
          <w:color w:val="000000"/>
          <w:sz w:val="24"/>
          <w:szCs w:val="24"/>
          <w:shd w:val="clear" w:color="auto" w:fill="FFFFFF"/>
          <w:lang w:val="id-ID"/>
        </w:rPr>
        <w:t xml:space="preserve"> </w:t>
      </w:r>
      <w:r w:rsidRPr="00C8146F">
        <w:rPr>
          <w:color w:val="000000"/>
          <w:sz w:val="24"/>
          <w:szCs w:val="24"/>
          <w:shd w:val="clear" w:color="auto" w:fill="FFFFFF"/>
        </w:rPr>
        <w:t>Malang: UMM</w:t>
      </w:r>
      <w:r w:rsidRPr="00C8146F">
        <w:rPr>
          <w:color w:val="000000"/>
          <w:sz w:val="24"/>
          <w:szCs w:val="24"/>
          <w:shd w:val="clear" w:color="auto" w:fill="FFFFFF"/>
          <w:lang w:val="id-ID"/>
        </w:rPr>
        <w:t xml:space="preserve"> </w:t>
      </w:r>
      <w:r w:rsidRPr="00C8146F">
        <w:rPr>
          <w:color w:val="000000"/>
          <w:sz w:val="24"/>
          <w:szCs w:val="24"/>
          <w:shd w:val="clear" w:color="auto" w:fill="FFFFFF"/>
        </w:rPr>
        <w:t>Press.</w:t>
      </w:r>
    </w:p>
    <w:p w14:paraId="20270086" w14:textId="77777777" w:rsidR="00C8146F" w:rsidRDefault="00C8146F" w:rsidP="00C8146F">
      <w:pPr>
        <w:shd w:val="clear" w:color="auto" w:fill="FFFFFF"/>
        <w:ind w:left="567" w:hanging="567"/>
        <w:rPr>
          <w:color w:val="000000"/>
          <w:sz w:val="24"/>
          <w:szCs w:val="24"/>
          <w:shd w:val="clear" w:color="auto" w:fill="FFFFFF"/>
        </w:rPr>
      </w:pPr>
    </w:p>
    <w:p w14:paraId="08DC0DB1" w14:textId="77777777" w:rsidR="00C8146F" w:rsidRDefault="00C8146F" w:rsidP="00C8146F">
      <w:pPr>
        <w:shd w:val="clear" w:color="auto" w:fill="FFFFFF"/>
        <w:ind w:left="567" w:hanging="567"/>
        <w:rPr>
          <w:sz w:val="24"/>
          <w:szCs w:val="24"/>
        </w:rPr>
      </w:pPr>
      <w:proofErr w:type="spellStart"/>
      <w:r w:rsidRPr="00C8146F">
        <w:rPr>
          <w:sz w:val="24"/>
          <w:szCs w:val="24"/>
        </w:rPr>
        <w:t>Komaruddin</w:t>
      </w:r>
      <w:proofErr w:type="spellEnd"/>
      <w:r w:rsidRPr="00C8146F">
        <w:rPr>
          <w:sz w:val="24"/>
          <w:szCs w:val="24"/>
        </w:rPr>
        <w:t xml:space="preserve"> </w:t>
      </w:r>
      <w:proofErr w:type="spellStart"/>
      <w:r w:rsidRPr="00C8146F">
        <w:rPr>
          <w:sz w:val="24"/>
          <w:szCs w:val="24"/>
        </w:rPr>
        <w:t>Hidayat</w:t>
      </w:r>
      <w:proofErr w:type="spellEnd"/>
      <w:r w:rsidRPr="00C8146F">
        <w:rPr>
          <w:sz w:val="24"/>
          <w:szCs w:val="24"/>
        </w:rPr>
        <w:t xml:space="preserve"> </w:t>
      </w:r>
      <w:proofErr w:type="spellStart"/>
      <w:r w:rsidRPr="00C8146F">
        <w:rPr>
          <w:sz w:val="24"/>
          <w:szCs w:val="24"/>
        </w:rPr>
        <w:t>dan</w:t>
      </w:r>
      <w:proofErr w:type="spellEnd"/>
      <w:r w:rsidRPr="00C8146F">
        <w:rPr>
          <w:sz w:val="24"/>
          <w:szCs w:val="24"/>
        </w:rPr>
        <w:t xml:space="preserve"> Muhammad </w:t>
      </w:r>
      <w:proofErr w:type="spellStart"/>
      <w:r w:rsidRPr="00C8146F">
        <w:rPr>
          <w:sz w:val="24"/>
          <w:szCs w:val="24"/>
        </w:rPr>
        <w:t>Wahyuni</w:t>
      </w:r>
      <w:proofErr w:type="spellEnd"/>
      <w:r w:rsidRPr="00C8146F">
        <w:rPr>
          <w:sz w:val="24"/>
          <w:szCs w:val="24"/>
        </w:rPr>
        <w:t xml:space="preserve"> </w:t>
      </w:r>
      <w:proofErr w:type="spellStart"/>
      <w:r w:rsidRPr="00C8146F">
        <w:rPr>
          <w:sz w:val="24"/>
          <w:szCs w:val="24"/>
        </w:rPr>
        <w:t>Nafis</w:t>
      </w:r>
      <w:proofErr w:type="spellEnd"/>
      <w:r w:rsidRPr="00C8146F">
        <w:rPr>
          <w:sz w:val="24"/>
          <w:szCs w:val="24"/>
        </w:rPr>
        <w:t xml:space="preserve">, </w:t>
      </w:r>
      <w:r w:rsidRPr="00C8146F">
        <w:rPr>
          <w:sz w:val="24"/>
          <w:szCs w:val="24"/>
          <w:lang w:val="id-ID"/>
        </w:rPr>
        <w:t xml:space="preserve">2003, </w:t>
      </w:r>
      <w:r w:rsidRPr="00C8146F">
        <w:rPr>
          <w:i/>
          <w:iCs/>
          <w:sz w:val="24"/>
          <w:szCs w:val="24"/>
        </w:rPr>
        <w:t xml:space="preserve">Agama </w:t>
      </w:r>
      <w:proofErr w:type="spellStart"/>
      <w:r w:rsidRPr="00C8146F">
        <w:rPr>
          <w:i/>
          <w:iCs/>
          <w:sz w:val="24"/>
          <w:szCs w:val="24"/>
        </w:rPr>
        <w:t>Masa</w:t>
      </w:r>
      <w:proofErr w:type="spellEnd"/>
      <w:r w:rsidRPr="00C8146F">
        <w:rPr>
          <w:i/>
          <w:iCs/>
          <w:sz w:val="24"/>
          <w:szCs w:val="24"/>
        </w:rPr>
        <w:t xml:space="preserve"> </w:t>
      </w:r>
      <w:proofErr w:type="spellStart"/>
      <w:r w:rsidRPr="00C8146F">
        <w:rPr>
          <w:i/>
          <w:iCs/>
          <w:sz w:val="24"/>
          <w:szCs w:val="24"/>
        </w:rPr>
        <w:t>Depan</w:t>
      </w:r>
      <w:proofErr w:type="spellEnd"/>
      <w:r w:rsidRPr="00C8146F">
        <w:rPr>
          <w:i/>
          <w:iCs/>
          <w:sz w:val="24"/>
          <w:szCs w:val="24"/>
        </w:rPr>
        <w:t xml:space="preserve"> </w:t>
      </w:r>
      <w:proofErr w:type="spellStart"/>
      <w:r w:rsidRPr="00C8146F">
        <w:rPr>
          <w:i/>
          <w:iCs/>
          <w:sz w:val="24"/>
          <w:szCs w:val="24"/>
        </w:rPr>
        <w:t>Perspektif</w:t>
      </w:r>
      <w:proofErr w:type="spellEnd"/>
      <w:r w:rsidRPr="00C8146F">
        <w:rPr>
          <w:i/>
          <w:iCs/>
          <w:sz w:val="24"/>
          <w:szCs w:val="24"/>
        </w:rPr>
        <w:t xml:space="preserve"> </w:t>
      </w:r>
      <w:proofErr w:type="spellStart"/>
      <w:r w:rsidRPr="00C8146F">
        <w:rPr>
          <w:i/>
          <w:iCs/>
          <w:sz w:val="24"/>
          <w:szCs w:val="24"/>
        </w:rPr>
        <w:t>Filsafat</w:t>
      </w:r>
      <w:proofErr w:type="spellEnd"/>
      <w:r w:rsidRPr="00C8146F">
        <w:rPr>
          <w:i/>
          <w:iCs/>
          <w:sz w:val="24"/>
          <w:szCs w:val="24"/>
        </w:rPr>
        <w:t xml:space="preserve"> </w:t>
      </w:r>
      <w:proofErr w:type="spellStart"/>
      <w:r w:rsidRPr="00C8146F">
        <w:rPr>
          <w:i/>
          <w:iCs/>
          <w:sz w:val="24"/>
          <w:szCs w:val="24"/>
        </w:rPr>
        <w:t>Perenial</w:t>
      </w:r>
      <w:proofErr w:type="spellEnd"/>
      <w:r w:rsidRPr="00C8146F">
        <w:rPr>
          <w:sz w:val="24"/>
          <w:szCs w:val="24"/>
        </w:rPr>
        <w:t>,</w:t>
      </w:r>
      <w:r>
        <w:rPr>
          <w:sz w:val="24"/>
          <w:szCs w:val="24"/>
          <w:lang w:val="id-ID"/>
        </w:rPr>
        <w:t xml:space="preserve"> </w:t>
      </w:r>
      <w:r w:rsidRPr="00C8146F">
        <w:rPr>
          <w:sz w:val="24"/>
          <w:szCs w:val="24"/>
        </w:rPr>
        <w:t xml:space="preserve">Jakarta: Gramedia Pustaka Utama </w:t>
      </w:r>
    </w:p>
    <w:p w14:paraId="6A113903" w14:textId="77777777" w:rsidR="00C8146F" w:rsidRDefault="00C8146F" w:rsidP="00C8146F">
      <w:pPr>
        <w:shd w:val="clear" w:color="auto" w:fill="FFFFFF"/>
        <w:ind w:left="567" w:hanging="567"/>
        <w:rPr>
          <w:sz w:val="24"/>
          <w:szCs w:val="24"/>
        </w:rPr>
      </w:pPr>
    </w:p>
    <w:p w14:paraId="646940DB" w14:textId="77777777" w:rsidR="00C8146F" w:rsidRDefault="00C8146F" w:rsidP="00C8146F">
      <w:pPr>
        <w:shd w:val="clear" w:color="auto" w:fill="FFFFFF"/>
        <w:ind w:left="567" w:hanging="567"/>
        <w:rPr>
          <w:sz w:val="24"/>
          <w:szCs w:val="24"/>
        </w:rPr>
      </w:pPr>
      <w:r w:rsidRPr="00C8146F">
        <w:rPr>
          <w:sz w:val="24"/>
          <w:szCs w:val="24"/>
          <w:lang w:val="id-ID"/>
        </w:rPr>
        <w:t xml:space="preserve">M. Arfan Mu’ammar, 2014, </w:t>
      </w:r>
      <w:r w:rsidRPr="00C8146F">
        <w:rPr>
          <w:i/>
          <w:iCs/>
          <w:sz w:val="24"/>
          <w:szCs w:val="24"/>
          <w:lang w:val="id-ID"/>
        </w:rPr>
        <w:t>Perenialisme Pendidikan (Analisis Konsep Filsafat Perenial dan Aplikasinya dalam Pendidikan Islam</w:t>
      </w:r>
      <w:r w:rsidRPr="00C8146F">
        <w:rPr>
          <w:sz w:val="24"/>
          <w:szCs w:val="24"/>
          <w:lang w:val="id-ID"/>
        </w:rPr>
        <w:t xml:space="preserve">) Jurnal Nur El-Islam </w:t>
      </w:r>
      <w:r w:rsidRPr="00C8146F">
        <w:rPr>
          <w:sz w:val="24"/>
          <w:szCs w:val="24"/>
        </w:rPr>
        <w:t xml:space="preserve">Volume 1, </w:t>
      </w:r>
      <w:proofErr w:type="spellStart"/>
      <w:r w:rsidRPr="00C8146F">
        <w:rPr>
          <w:sz w:val="24"/>
          <w:szCs w:val="24"/>
        </w:rPr>
        <w:t>Nomor</w:t>
      </w:r>
      <w:proofErr w:type="spellEnd"/>
      <w:r w:rsidRPr="00C8146F">
        <w:rPr>
          <w:sz w:val="24"/>
          <w:szCs w:val="24"/>
        </w:rPr>
        <w:t xml:space="preserve"> 2</w:t>
      </w:r>
    </w:p>
    <w:p w14:paraId="100EF62A" w14:textId="77777777" w:rsidR="00C8146F" w:rsidRDefault="00C8146F" w:rsidP="00C8146F">
      <w:pPr>
        <w:shd w:val="clear" w:color="auto" w:fill="FFFFFF"/>
        <w:ind w:left="567" w:hanging="567"/>
        <w:rPr>
          <w:sz w:val="24"/>
          <w:szCs w:val="24"/>
        </w:rPr>
      </w:pPr>
    </w:p>
    <w:p w14:paraId="6C278585" w14:textId="63435F66" w:rsidR="00C8146F" w:rsidRDefault="00615866" w:rsidP="00C8146F">
      <w:pPr>
        <w:shd w:val="clear" w:color="auto" w:fill="FFFFFF"/>
        <w:ind w:left="567" w:hanging="567"/>
        <w:rPr>
          <w:sz w:val="24"/>
          <w:szCs w:val="24"/>
          <w:shd w:val="clear" w:color="auto" w:fill="FFFFFF"/>
        </w:rPr>
      </w:pPr>
      <w:r w:rsidRPr="00C8146F">
        <w:rPr>
          <w:sz w:val="24"/>
          <w:szCs w:val="24"/>
          <w:lang w:val="id-ID"/>
        </w:rPr>
        <w:t>M</w:t>
      </w:r>
      <w:proofErr w:type="spellStart"/>
      <w:r w:rsidRPr="00C8146F">
        <w:rPr>
          <w:sz w:val="24"/>
          <w:szCs w:val="24"/>
        </w:rPr>
        <w:t>uhammad</w:t>
      </w:r>
      <w:proofErr w:type="spellEnd"/>
      <w:r w:rsidRPr="00C8146F">
        <w:rPr>
          <w:sz w:val="24"/>
          <w:szCs w:val="24"/>
        </w:rPr>
        <w:t xml:space="preserve"> </w:t>
      </w:r>
      <w:proofErr w:type="spellStart"/>
      <w:r w:rsidRPr="00C8146F">
        <w:rPr>
          <w:sz w:val="24"/>
          <w:szCs w:val="24"/>
        </w:rPr>
        <w:t>As</w:t>
      </w:r>
      <w:proofErr w:type="spellEnd"/>
      <w:r w:rsidRPr="00C8146F">
        <w:rPr>
          <w:sz w:val="24"/>
          <w:szCs w:val="24"/>
        </w:rPr>
        <w:t xml:space="preserve"> Said,</w:t>
      </w:r>
      <w:r w:rsidR="00C8146F">
        <w:rPr>
          <w:sz w:val="24"/>
          <w:szCs w:val="24"/>
          <w:lang w:val="id-ID"/>
        </w:rPr>
        <w:t xml:space="preserve"> 2011,</w:t>
      </w:r>
      <w:r w:rsidRPr="00C8146F">
        <w:rPr>
          <w:sz w:val="24"/>
          <w:szCs w:val="24"/>
        </w:rPr>
        <w:t xml:space="preserve"> </w:t>
      </w:r>
      <w:proofErr w:type="spellStart"/>
      <w:r w:rsidRPr="00C8146F">
        <w:rPr>
          <w:i/>
          <w:iCs/>
          <w:sz w:val="24"/>
          <w:szCs w:val="24"/>
        </w:rPr>
        <w:t>Filsafat</w:t>
      </w:r>
      <w:proofErr w:type="spellEnd"/>
      <w:r w:rsidRPr="00C8146F">
        <w:rPr>
          <w:i/>
          <w:iCs/>
          <w:sz w:val="24"/>
          <w:szCs w:val="24"/>
        </w:rPr>
        <w:t xml:space="preserve"> </w:t>
      </w:r>
      <w:proofErr w:type="spellStart"/>
      <w:r w:rsidRPr="00C8146F">
        <w:rPr>
          <w:i/>
          <w:iCs/>
          <w:sz w:val="24"/>
          <w:szCs w:val="24"/>
        </w:rPr>
        <w:t>Pendidikan</w:t>
      </w:r>
      <w:proofErr w:type="spellEnd"/>
      <w:r w:rsidRPr="00C8146F">
        <w:rPr>
          <w:i/>
          <w:iCs/>
          <w:sz w:val="24"/>
          <w:szCs w:val="24"/>
        </w:rPr>
        <w:t xml:space="preserve"> Islam</w:t>
      </w:r>
      <w:r w:rsidRPr="00C8146F">
        <w:rPr>
          <w:sz w:val="24"/>
          <w:szCs w:val="24"/>
        </w:rPr>
        <w:t>,</w:t>
      </w:r>
      <w:r w:rsidRPr="00C8146F">
        <w:rPr>
          <w:sz w:val="24"/>
          <w:szCs w:val="24"/>
          <w:lang w:val="id-ID"/>
        </w:rPr>
        <w:t xml:space="preserve"> </w:t>
      </w:r>
      <w:r w:rsidRPr="00C8146F">
        <w:rPr>
          <w:sz w:val="24"/>
          <w:szCs w:val="24"/>
        </w:rPr>
        <w:t>Yogyakarta: Mitra Pustaka</w:t>
      </w:r>
    </w:p>
    <w:p w14:paraId="297347CB" w14:textId="77777777" w:rsidR="00C8146F" w:rsidRDefault="00C8146F" w:rsidP="00C8146F">
      <w:pPr>
        <w:shd w:val="clear" w:color="auto" w:fill="FFFFFF"/>
        <w:ind w:left="567" w:hanging="567"/>
        <w:rPr>
          <w:sz w:val="24"/>
          <w:szCs w:val="24"/>
          <w:shd w:val="clear" w:color="auto" w:fill="FFFFFF"/>
        </w:rPr>
      </w:pPr>
    </w:p>
    <w:p w14:paraId="0F16D30E" w14:textId="77777777" w:rsidR="00C8146F" w:rsidRDefault="00615866" w:rsidP="00C8146F">
      <w:pPr>
        <w:shd w:val="clear" w:color="auto" w:fill="FFFFFF"/>
        <w:ind w:left="567" w:hanging="567"/>
        <w:rPr>
          <w:sz w:val="24"/>
          <w:szCs w:val="24"/>
          <w:shd w:val="clear" w:color="auto" w:fill="FFFFFF"/>
        </w:rPr>
      </w:pPr>
      <w:r w:rsidRPr="00C8146F">
        <w:rPr>
          <w:color w:val="000000"/>
          <w:sz w:val="24"/>
          <w:szCs w:val="24"/>
          <w:lang w:val="id-ID" w:eastAsia="id-ID"/>
        </w:rPr>
        <w:t>Muhmidayeli. 2005. </w:t>
      </w:r>
      <w:r w:rsidRPr="00C8146F">
        <w:rPr>
          <w:i/>
          <w:iCs/>
          <w:color w:val="000000"/>
          <w:sz w:val="24"/>
          <w:szCs w:val="24"/>
          <w:lang w:val="id-ID" w:eastAsia="id-ID"/>
        </w:rPr>
        <w:t>Filsafat Pendidikan</w:t>
      </w:r>
      <w:r w:rsidRPr="00C8146F">
        <w:rPr>
          <w:color w:val="000000"/>
          <w:sz w:val="24"/>
          <w:szCs w:val="24"/>
          <w:lang w:val="id-ID" w:eastAsia="id-ID"/>
        </w:rPr>
        <w:t xml:space="preserve"> </w:t>
      </w:r>
      <w:r w:rsidRPr="001D5F16">
        <w:rPr>
          <w:i/>
          <w:iCs/>
          <w:color w:val="000000"/>
          <w:sz w:val="24"/>
          <w:szCs w:val="24"/>
          <w:lang w:val="id-ID" w:eastAsia="id-ID"/>
        </w:rPr>
        <w:t>Islam</w:t>
      </w:r>
      <w:r w:rsidRPr="001D5F16">
        <w:rPr>
          <w:color w:val="000000"/>
          <w:sz w:val="24"/>
          <w:szCs w:val="24"/>
          <w:lang w:val="id-ID" w:eastAsia="id-ID"/>
        </w:rPr>
        <w:t>. Pekanbaru: LSFK2P.</w:t>
      </w:r>
    </w:p>
    <w:p w14:paraId="44688B5C" w14:textId="77777777" w:rsidR="00C8146F" w:rsidRDefault="00C8146F" w:rsidP="00C8146F">
      <w:pPr>
        <w:shd w:val="clear" w:color="auto" w:fill="FFFFFF"/>
        <w:ind w:left="567" w:hanging="567"/>
        <w:rPr>
          <w:sz w:val="24"/>
          <w:szCs w:val="24"/>
          <w:shd w:val="clear" w:color="auto" w:fill="FFFFFF"/>
        </w:rPr>
      </w:pPr>
    </w:p>
    <w:p w14:paraId="2AD50E0C" w14:textId="77777777" w:rsidR="00C8146F" w:rsidRDefault="00C8146F" w:rsidP="00C8146F">
      <w:pPr>
        <w:shd w:val="clear" w:color="auto" w:fill="FFFFFF"/>
        <w:ind w:left="567" w:hanging="567"/>
        <w:rPr>
          <w:sz w:val="24"/>
          <w:szCs w:val="24"/>
          <w:lang w:val="id-ID" w:eastAsia="id-ID"/>
        </w:rPr>
      </w:pPr>
      <w:proofErr w:type="spellStart"/>
      <w:r w:rsidRPr="00C8146F">
        <w:rPr>
          <w:sz w:val="24"/>
          <w:szCs w:val="24"/>
          <w:lang w:eastAsia="id-ID"/>
        </w:rPr>
        <w:t>Nginayatul</w:t>
      </w:r>
      <w:proofErr w:type="spellEnd"/>
      <w:r w:rsidRPr="00C8146F">
        <w:rPr>
          <w:sz w:val="24"/>
          <w:szCs w:val="24"/>
          <w:lang w:eastAsia="id-ID"/>
        </w:rPr>
        <w:t xml:space="preserve"> </w:t>
      </w:r>
      <w:proofErr w:type="spellStart"/>
      <w:r w:rsidRPr="00C8146F">
        <w:rPr>
          <w:sz w:val="24"/>
          <w:szCs w:val="24"/>
          <w:lang w:eastAsia="id-ID"/>
        </w:rPr>
        <w:t>Khasanah</w:t>
      </w:r>
      <w:proofErr w:type="spellEnd"/>
      <w:r w:rsidRPr="00C8146F">
        <w:rPr>
          <w:sz w:val="24"/>
          <w:szCs w:val="24"/>
          <w:lang w:val="id-ID" w:eastAsia="id-ID"/>
        </w:rPr>
        <w:t>,</w:t>
      </w:r>
      <w:r w:rsidRPr="00C8146F">
        <w:rPr>
          <w:sz w:val="24"/>
          <w:szCs w:val="24"/>
          <w:lang w:val="id-ID"/>
        </w:rPr>
        <w:t xml:space="preserve"> 2016. “</w:t>
      </w:r>
      <w:r w:rsidRPr="00C8146F">
        <w:rPr>
          <w:i/>
          <w:iCs/>
          <w:sz w:val="24"/>
          <w:szCs w:val="24"/>
          <w:lang w:val="id-ID"/>
        </w:rPr>
        <w:t>Pembelajaran Bahasa Arab Sebagai Bahasa Kedua (Uregensi Bahasa Arab Dan Pembelajarannya Di Indonesia</w:t>
      </w:r>
      <w:r w:rsidRPr="00C8146F">
        <w:rPr>
          <w:sz w:val="24"/>
          <w:szCs w:val="24"/>
          <w:lang w:val="id-ID"/>
        </w:rPr>
        <w:t xml:space="preserve">)”, Jurnal </w:t>
      </w:r>
      <w:r w:rsidRPr="00C8146F">
        <w:rPr>
          <w:sz w:val="24"/>
          <w:szCs w:val="24"/>
          <w:lang w:eastAsia="id-ID"/>
        </w:rPr>
        <w:t>An-</w:t>
      </w:r>
      <w:proofErr w:type="spellStart"/>
      <w:r w:rsidRPr="00C8146F">
        <w:rPr>
          <w:sz w:val="24"/>
          <w:szCs w:val="24"/>
          <w:lang w:eastAsia="id-ID"/>
        </w:rPr>
        <w:t>Nidzam</w:t>
      </w:r>
      <w:proofErr w:type="spellEnd"/>
      <w:r w:rsidRPr="00C8146F">
        <w:rPr>
          <w:sz w:val="24"/>
          <w:szCs w:val="24"/>
          <w:lang w:eastAsia="id-ID"/>
        </w:rPr>
        <w:t xml:space="preserve"> </w:t>
      </w:r>
      <w:proofErr w:type="spellStart"/>
      <w:r w:rsidRPr="00C8146F">
        <w:rPr>
          <w:sz w:val="24"/>
          <w:szCs w:val="24"/>
          <w:lang w:eastAsia="id-ID"/>
        </w:rPr>
        <w:t>Vol</w:t>
      </w:r>
      <w:proofErr w:type="spellEnd"/>
      <w:r w:rsidRPr="00C8146F">
        <w:rPr>
          <w:sz w:val="24"/>
          <w:szCs w:val="24"/>
          <w:lang w:val="id-ID" w:eastAsia="id-ID"/>
        </w:rPr>
        <w:t xml:space="preserve">. </w:t>
      </w:r>
      <w:r w:rsidRPr="00C8146F">
        <w:rPr>
          <w:sz w:val="24"/>
          <w:szCs w:val="24"/>
          <w:lang w:eastAsia="id-ID"/>
        </w:rPr>
        <w:t>03, No. 02</w:t>
      </w:r>
      <w:r w:rsidRPr="00C8146F">
        <w:rPr>
          <w:sz w:val="24"/>
          <w:szCs w:val="24"/>
          <w:lang w:val="id-ID" w:eastAsia="id-ID"/>
        </w:rPr>
        <w:t xml:space="preserve">, </w:t>
      </w:r>
    </w:p>
    <w:p w14:paraId="57FFE30A" w14:textId="77777777" w:rsidR="00C8146F" w:rsidRDefault="00C8146F" w:rsidP="00C8146F">
      <w:pPr>
        <w:shd w:val="clear" w:color="auto" w:fill="FFFFFF"/>
        <w:ind w:left="567" w:hanging="567"/>
        <w:rPr>
          <w:sz w:val="24"/>
          <w:szCs w:val="24"/>
        </w:rPr>
      </w:pPr>
      <w:proofErr w:type="spellStart"/>
      <w:r w:rsidRPr="00C8146F">
        <w:rPr>
          <w:sz w:val="24"/>
          <w:szCs w:val="24"/>
        </w:rPr>
        <w:lastRenderedPageBreak/>
        <w:t>Poerwantana</w:t>
      </w:r>
      <w:proofErr w:type="spellEnd"/>
      <w:r w:rsidRPr="00C8146F">
        <w:rPr>
          <w:sz w:val="24"/>
          <w:szCs w:val="24"/>
        </w:rPr>
        <w:t xml:space="preserve"> </w:t>
      </w:r>
      <w:proofErr w:type="spellStart"/>
      <w:r w:rsidRPr="00C8146F">
        <w:rPr>
          <w:sz w:val="24"/>
          <w:szCs w:val="24"/>
        </w:rPr>
        <w:t>dkk</w:t>
      </w:r>
      <w:proofErr w:type="spellEnd"/>
      <w:r w:rsidRPr="00C8146F">
        <w:rPr>
          <w:sz w:val="24"/>
          <w:szCs w:val="24"/>
        </w:rPr>
        <w:t xml:space="preserve">, </w:t>
      </w:r>
      <w:r w:rsidRPr="00C8146F">
        <w:rPr>
          <w:sz w:val="24"/>
          <w:szCs w:val="24"/>
          <w:lang w:val="id-ID"/>
        </w:rPr>
        <w:t xml:space="preserve">1987, </w:t>
      </w:r>
      <w:proofErr w:type="spellStart"/>
      <w:r w:rsidRPr="00C8146F">
        <w:rPr>
          <w:i/>
          <w:iCs/>
          <w:sz w:val="24"/>
          <w:szCs w:val="24"/>
        </w:rPr>
        <w:t>Seluk</w:t>
      </w:r>
      <w:proofErr w:type="spellEnd"/>
      <w:r w:rsidRPr="00C8146F">
        <w:rPr>
          <w:i/>
          <w:iCs/>
          <w:sz w:val="24"/>
          <w:szCs w:val="24"/>
        </w:rPr>
        <w:t xml:space="preserve"> </w:t>
      </w:r>
      <w:proofErr w:type="spellStart"/>
      <w:r w:rsidRPr="00C8146F">
        <w:rPr>
          <w:i/>
          <w:iCs/>
          <w:sz w:val="24"/>
          <w:szCs w:val="24"/>
        </w:rPr>
        <w:t>Beluk</w:t>
      </w:r>
      <w:proofErr w:type="spellEnd"/>
      <w:r w:rsidRPr="00C8146F">
        <w:rPr>
          <w:i/>
          <w:iCs/>
          <w:sz w:val="24"/>
          <w:szCs w:val="24"/>
        </w:rPr>
        <w:t xml:space="preserve"> </w:t>
      </w:r>
      <w:proofErr w:type="spellStart"/>
      <w:r w:rsidRPr="00C8146F">
        <w:rPr>
          <w:i/>
          <w:iCs/>
          <w:sz w:val="24"/>
          <w:szCs w:val="24"/>
        </w:rPr>
        <w:t>Filsafat</w:t>
      </w:r>
      <w:proofErr w:type="spellEnd"/>
      <w:r w:rsidRPr="00C8146F">
        <w:rPr>
          <w:sz w:val="24"/>
          <w:szCs w:val="24"/>
        </w:rPr>
        <w:t xml:space="preserve">, </w:t>
      </w:r>
      <w:proofErr w:type="gramStart"/>
      <w:r w:rsidRPr="00C8146F">
        <w:rPr>
          <w:sz w:val="24"/>
          <w:szCs w:val="24"/>
        </w:rPr>
        <w:t>Bandung :</w:t>
      </w:r>
      <w:proofErr w:type="gramEnd"/>
      <w:r w:rsidRPr="00C8146F">
        <w:rPr>
          <w:sz w:val="24"/>
          <w:szCs w:val="24"/>
        </w:rPr>
        <w:t xml:space="preserve"> </w:t>
      </w:r>
      <w:proofErr w:type="spellStart"/>
      <w:r w:rsidRPr="00C8146F">
        <w:rPr>
          <w:sz w:val="24"/>
          <w:szCs w:val="24"/>
        </w:rPr>
        <w:t>PT.Remaja</w:t>
      </w:r>
      <w:proofErr w:type="spellEnd"/>
      <w:r w:rsidRPr="00C8146F">
        <w:rPr>
          <w:sz w:val="24"/>
          <w:szCs w:val="24"/>
        </w:rPr>
        <w:t xml:space="preserve"> </w:t>
      </w:r>
      <w:proofErr w:type="spellStart"/>
      <w:r w:rsidRPr="00C8146F">
        <w:rPr>
          <w:sz w:val="24"/>
          <w:szCs w:val="24"/>
        </w:rPr>
        <w:t>Rosdakarya</w:t>
      </w:r>
      <w:proofErr w:type="spellEnd"/>
    </w:p>
    <w:p w14:paraId="7466D173" w14:textId="77777777" w:rsidR="00C8146F" w:rsidRDefault="00C8146F" w:rsidP="00C8146F">
      <w:pPr>
        <w:shd w:val="clear" w:color="auto" w:fill="FFFFFF"/>
        <w:ind w:left="567" w:hanging="567"/>
        <w:rPr>
          <w:sz w:val="24"/>
          <w:szCs w:val="24"/>
        </w:rPr>
      </w:pPr>
    </w:p>
    <w:p w14:paraId="2D289BAD" w14:textId="77777777" w:rsidR="00C8146F" w:rsidRDefault="00C8146F" w:rsidP="00C8146F">
      <w:pPr>
        <w:shd w:val="clear" w:color="auto" w:fill="FFFFFF"/>
        <w:ind w:left="567" w:hanging="567"/>
        <w:rPr>
          <w:sz w:val="24"/>
          <w:szCs w:val="24"/>
          <w:shd w:val="clear" w:color="auto" w:fill="FFFFFF"/>
        </w:rPr>
      </w:pPr>
      <w:r w:rsidRPr="00C8146F">
        <w:rPr>
          <w:sz w:val="24"/>
          <w:szCs w:val="24"/>
          <w:shd w:val="clear" w:color="auto" w:fill="FFFFFF"/>
          <w:lang w:eastAsia="id-ID"/>
        </w:rPr>
        <w:t xml:space="preserve">Raja </w:t>
      </w:r>
      <w:proofErr w:type="spellStart"/>
      <w:r w:rsidRPr="00C8146F">
        <w:rPr>
          <w:sz w:val="24"/>
          <w:szCs w:val="24"/>
          <w:shd w:val="clear" w:color="auto" w:fill="FFFFFF"/>
          <w:lang w:eastAsia="id-ID"/>
        </w:rPr>
        <w:t>Lottung</w:t>
      </w:r>
      <w:proofErr w:type="spellEnd"/>
      <w:r w:rsidRPr="00C8146F">
        <w:rPr>
          <w:sz w:val="24"/>
          <w:szCs w:val="24"/>
          <w:shd w:val="clear" w:color="auto" w:fill="FFFFFF"/>
          <w:lang w:eastAsia="id-ID"/>
        </w:rPr>
        <w:t xml:space="preserve"> </w:t>
      </w:r>
      <w:proofErr w:type="spellStart"/>
      <w:r w:rsidRPr="00C8146F">
        <w:rPr>
          <w:sz w:val="24"/>
          <w:szCs w:val="24"/>
          <w:shd w:val="clear" w:color="auto" w:fill="FFFFFF"/>
          <w:lang w:eastAsia="id-ID"/>
        </w:rPr>
        <w:t>Siregar</w:t>
      </w:r>
      <w:proofErr w:type="spellEnd"/>
      <w:r w:rsidRPr="00C8146F">
        <w:rPr>
          <w:sz w:val="24"/>
          <w:szCs w:val="24"/>
          <w:shd w:val="clear" w:color="auto" w:fill="FFFFFF"/>
          <w:lang w:val="id-ID" w:eastAsia="id-ID"/>
        </w:rPr>
        <w:t>, 2016</w:t>
      </w:r>
      <w:proofErr w:type="gramStart"/>
      <w:r w:rsidRPr="00C8146F">
        <w:rPr>
          <w:sz w:val="24"/>
          <w:szCs w:val="24"/>
          <w:shd w:val="clear" w:color="auto" w:fill="FFFFFF"/>
          <w:lang w:val="id-ID" w:eastAsia="id-ID"/>
        </w:rPr>
        <w:t xml:space="preserve">, </w:t>
      </w:r>
      <w:r w:rsidRPr="00C8146F">
        <w:rPr>
          <w:sz w:val="24"/>
          <w:szCs w:val="24"/>
          <w:shd w:val="clear" w:color="auto" w:fill="FFFFFF"/>
          <w:lang w:eastAsia="id-ID"/>
        </w:rPr>
        <w:t xml:space="preserve"> </w:t>
      </w:r>
      <w:r w:rsidRPr="00C8146F">
        <w:rPr>
          <w:sz w:val="24"/>
          <w:szCs w:val="24"/>
          <w:shd w:val="clear" w:color="auto" w:fill="FFFFFF"/>
          <w:lang w:val="id-ID" w:eastAsia="id-ID"/>
        </w:rPr>
        <w:t>“</w:t>
      </w:r>
      <w:proofErr w:type="spellStart"/>
      <w:proofErr w:type="gramEnd"/>
      <w:r w:rsidRPr="00C4165F">
        <w:rPr>
          <w:i/>
          <w:iCs/>
          <w:sz w:val="24"/>
          <w:szCs w:val="24"/>
          <w:shd w:val="clear" w:color="auto" w:fill="FFFFFF"/>
          <w:lang w:eastAsia="id-ID"/>
        </w:rPr>
        <w:t>Teori</w:t>
      </w:r>
      <w:proofErr w:type="spellEnd"/>
      <w:r w:rsidRPr="00C4165F">
        <w:rPr>
          <w:i/>
          <w:iCs/>
          <w:sz w:val="24"/>
          <w:szCs w:val="24"/>
          <w:shd w:val="clear" w:color="auto" w:fill="FFFFFF"/>
          <w:lang w:eastAsia="id-ID"/>
        </w:rPr>
        <w:t xml:space="preserve"> </w:t>
      </w:r>
      <w:proofErr w:type="spellStart"/>
      <w:r w:rsidRPr="00C4165F">
        <w:rPr>
          <w:i/>
          <w:iCs/>
          <w:sz w:val="24"/>
          <w:szCs w:val="24"/>
          <w:shd w:val="clear" w:color="auto" w:fill="FFFFFF"/>
          <w:lang w:eastAsia="id-ID"/>
        </w:rPr>
        <w:t>Belajar</w:t>
      </w:r>
      <w:proofErr w:type="spellEnd"/>
      <w:r w:rsidRPr="00C4165F">
        <w:rPr>
          <w:i/>
          <w:iCs/>
          <w:sz w:val="24"/>
          <w:szCs w:val="24"/>
          <w:shd w:val="clear" w:color="auto" w:fill="FFFFFF"/>
          <w:lang w:eastAsia="id-ID"/>
        </w:rPr>
        <w:t xml:space="preserve"> </w:t>
      </w:r>
      <w:proofErr w:type="spellStart"/>
      <w:r w:rsidRPr="00C4165F">
        <w:rPr>
          <w:i/>
          <w:iCs/>
          <w:sz w:val="24"/>
          <w:szCs w:val="24"/>
          <w:shd w:val="clear" w:color="auto" w:fill="FFFFFF"/>
          <w:lang w:eastAsia="id-ID"/>
        </w:rPr>
        <w:t>Perenialisme</w:t>
      </w:r>
      <w:proofErr w:type="spellEnd"/>
      <w:r w:rsidRPr="00C8146F">
        <w:rPr>
          <w:sz w:val="24"/>
          <w:szCs w:val="24"/>
          <w:shd w:val="clear" w:color="auto" w:fill="FFFFFF"/>
          <w:lang w:val="id-ID" w:eastAsia="id-ID"/>
        </w:rPr>
        <w:t>”</w:t>
      </w:r>
      <w:r w:rsidRPr="00C8146F">
        <w:rPr>
          <w:sz w:val="24"/>
          <w:szCs w:val="24"/>
          <w:shd w:val="clear" w:color="auto" w:fill="FFFFFF"/>
          <w:lang w:eastAsia="id-ID"/>
        </w:rPr>
        <w:t xml:space="preserve"> </w:t>
      </w:r>
      <w:proofErr w:type="spellStart"/>
      <w:r w:rsidRPr="00C8146F">
        <w:rPr>
          <w:sz w:val="24"/>
          <w:szCs w:val="24"/>
          <w:shd w:val="clear" w:color="auto" w:fill="FFFFFF"/>
        </w:rPr>
        <w:t>Jurnal</w:t>
      </w:r>
      <w:proofErr w:type="spellEnd"/>
      <w:r w:rsidRPr="00C8146F">
        <w:rPr>
          <w:sz w:val="24"/>
          <w:szCs w:val="24"/>
          <w:shd w:val="clear" w:color="auto" w:fill="FFFFFF"/>
        </w:rPr>
        <w:t xml:space="preserve"> Al-</w:t>
      </w:r>
      <w:proofErr w:type="spellStart"/>
      <w:r w:rsidRPr="00C8146F">
        <w:rPr>
          <w:sz w:val="24"/>
          <w:szCs w:val="24"/>
          <w:shd w:val="clear" w:color="auto" w:fill="FFFFFF"/>
        </w:rPr>
        <w:t>hikmah</w:t>
      </w:r>
      <w:proofErr w:type="spellEnd"/>
      <w:r w:rsidRPr="00C8146F">
        <w:rPr>
          <w:sz w:val="24"/>
          <w:szCs w:val="24"/>
          <w:shd w:val="clear" w:color="auto" w:fill="FFFFFF"/>
        </w:rPr>
        <w:t xml:space="preserve"> Vol. 13, No. 2,</w:t>
      </w:r>
    </w:p>
    <w:p w14:paraId="49E9E109" w14:textId="77777777" w:rsidR="00C8146F" w:rsidRDefault="00C8146F" w:rsidP="00C8146F">
      <w:pPr>
        <w:shd w:val="clear" w:color="auto" w:fill="FFFFFF"/>
        <w:ind w:left="567" w:hanging="567"/>
        <w:rPr>
          <w:sz w:val="24"/>
          <w:szCs w:val="24"/>
          <w:shd w:val="clear" w:color="auto" w:fill="FFFFFF"/>
        </w:rPr>
      </w:pPr>
    </w:p>
    <w:p w14:paraId="6FF32A6A" w14:textId="77777777" w:rsidR="00C8146F" w:rsidRDefault="00C8146F" w:rsidP="00C8146F">
      <w:pPr>
        <w:shd w:val="clear" w:color="auto" w:fill="FFFFFF"/>
        <w:ind w:left="567" w:hanging="567"/>
        <w:rPr>
          <w:sz w:val="24"/>
          <w:szCs w:val="24"/>
          <w:shd w:val="clear" w:color="auto" w:fill="FFFFFF"/>
        </w:rPr>
      </w:pPr>
      <w:r w:rsidRPr="00C8146F">
        <w:rPr>
          <w:sz w:val="24"/>
          <w:szCs w:val="24"/>
          <w:lang w:val="id-ID"/>
        </w:rPr>
        <w:t xml:space="preserve">Rina Devianti, 2017, </w:t>
      </w:r>
      <w:r w:rsidRPr="00C8146F">
        <w:rPr>
          <w:i/>
          <w:iCs/>
          <w:sz w:val="24"/>
          <w:szCs w:val="24"/>
          <w:lang w:val="id-ID" w:eastAsia="id-ID"/>
        </w:rPr>
        <w:t>Bahasa Sebagai Cermin Kebudayaan</w:t>
      </w:r>
      <w:r w:rsidRPr="00C8146F">
        <w:rPr>
          <w:color w:val="FF0000"/>
          <w:sz w:val="24"/>
          <w:szCs w:val="24"/>
          <w:lang w:val="id-ID" w:eastAsia="id-ID"/>
        </w:rPr>
        <w:t xml:space="preserve"> , </w:t>
      </w:r>
      <w:r w:rsidRPr="00C8146F">
        <w:rPr>
          <w:sz w:val="24"/>
          <w:szCs w:val="24"/>
          <w:lang w:val="id-ID" w:eastAsia="id-ID"/>
        </w:rPr>
        <w:t>Jurnal Tarbiyah, Vol. 24, No. 2</w:t>
      </w:r>
    </w:p>
    <w:p w14:paraId="7FC9EFBD" w14:textId="77777777" w:rsidR="00C8146F" w:rsidRDefault="00C8146F" w:rsidP="00C8146F">
      <w:pPr>
        <w:shd w:val="clear" w:color="auto" w:fill="FFFFFF"/>
        <w:ind w:left="567" w:hanging="567"/>
        <w:rPr>
          <w:sz w:val="24"/>
          <w:szCs w:val="24"/>
          <w:shd w:val="clear" w:color="auto" w:fill="FFFFFF"/>
        </w:rPr>
      </w:pPr>
    </w:p>
    <w:p w14:paraId="5013E303" w14:textId="77777777" w:rsidR="00B20AFA" w:rsidRDefault="00C8146F" w:rsidP="00B20AFA">
      <w:pPr>
        <w:shd w:val="clear" w:color="auto" w:fill="FFFFFF"/>
        <w:ind w:left="567" w:hanging="567"/>
        <w:rPr>
          <w:sz w:val="24"/>
          <w:szCs w:val="24"/>
          <w:shd w:val="clear" w:color="auto" w:fill="FFFFFF"/>
        </w:rPr>
      </w:pPr>
      <w:proofErr w:type="spellStart"/>
      <w:r w:rsidRPr="00C8146F">
        <w:rPr>
          <w:sz w:val="24"/>
          <w:szCs w:val="24"/>
          <w:lang w:eastAsia="id-ID"/>
        </w:rPr>
        <w:t>Rohmat</w:t>
      </w:r>
      <w:proofErr w:type="spellEnd"/>
      <w:r w:rsidRPr="00C8146F">
        <w:rPr>
          <w:sz w:val="24"/>
          <w:szCs w:val="24"/>
          <w:lang w:eastAsia="id-ID"/>
        </w:rPr>
        <w:t xml:space="preserve"> </w:t>
      </w:r>
      <w:proofErr w:type="spellStart"/>
      <w:r w:rsidRPr="00C8146F">
        <w:rPr>
          <w:sz w:val="24"/>
          <w:szCs w:val="24"/>
          <w:lang w:eastAsia="id-ID"/>
        </w:rPr>
        <w:t>Mulyana</w:t>
      </w:r>
      <w:proofErr w:type="spellEnd"/>
      <w:r w:rsidRPr="00C8146F">
        <w:rPr>
          <w:sz w:val="24"/>
          <w:szCs w:val="24"/>
          <w:lang w:eastAsia="id-ID"/>
        </w:rPr>
        <w:t xml:space="preserve">, </w:t>
      </w:r>
      <w:r w:rsidRPr="00C8146F">
        <w:rPr>
          <w:sz w:val="24"/>
          <w:szCs w:val="24"/>
          <w:lang w:val="id-ID" w:eastAsia="id-ID"/>
        </w:rPr>
        <w:t>2004, “</w:t>
      </w:r>
      <w:proofErr w:type="spellStart"/>
      <w:r w:rsidRPr="00C8146F">
        <w:rPr>
          <w:i/>
          <w:iCs/>
          <w:sz w:val="24"/>
          <w:szCs w:val="24"/>
          <w:lang w:eastAsia="id-ID"/>
        </w:rPr>
        <w:t>Mengartikulasikan</w:t>
      </w:r>
      <w:proofErr w:type="spellEnd"/>
      <w:r w:rsidRPr="00C8146F">
        <w:rPr>
          <w:i/>
          <w:iCs/>
          <w:sz w:val="24"/>
          <w:szCs w:val="24"/>
          <w:lang w:eastAsia="id-ID"/>
        </w:rPr>
        <w:t xml:space="preserve"> </w:t>
      </w:r>
      <w:proofErr w:type="spellStart"/>
      <w:r w:rsidRPr="00C8146F">
        <w:rPr>
          <w:i/>
          <w:iCs/>
          <w:sz w:val="24"/>
          <w:szCs w:val="24"/>
          <w:lang w:eastAsia="id-ID"/>
        </w:rPr>
        <w:t>Pendidikan</w:t>
      </w:r>
      <w:proofErr w:type="spellEnd"/>
      <w:r w:rsidRPr="00C8146F">
        <w:rPr>
          <w:i/>
          <w:iCs/>
          <w:sz w:val="24"/>
          <w:szCs w:val="24"/>
          <w:lang w:eastAsia="id-ID"/>
        </w:rPr>
        <w:t xml:space="preserve"> </w:t>
      </w:r>
      <w:proofErr w:type="spellStart"/>
      <w:r w:rsidRPr="00C8146F">
        <w:rPr>
          <w:i/>
          <w:iCs/>
          <w:sz w:val="24"/>
          <w:szCs w:val="24"/>
          <w:lang w:eastAsia="id-ID"/>
        </w:rPr>
        <w:t>Nilai</w:t>
      </w:r>
      <w:proofErr w:type="spellEnd"/>
      <w:r w:rsidRPr="00C8146F">
        <w:rPr>
          <w:i/>
          <w:iCs/>
          <w:sz w:val="24"/>
          <w:szCs w:val="24"/>
          <w:lang w:eastAsia="id-ID"/>
        </w:rPr>
        <w:t xml:space="preserve">, </w:t>
      </w:r>
      <w:r w:rsidRPr="00C8146F">
        <w:rPr>
          <w:sz w:val="24"/>
          <w:szCs w:val="24"/>
          <w:lang w:eastAsia="id-ID"/>
        </w:rPr>
        <w:t xml:space="preserve">Bandung: </w:t>
      </w:r>
      <w:proofErr w:type="spellStart"/>
      <w:r w:rsidRPr="00C8146F">
        <w:rPr>
          <w:sz w:val="24"/>
          <w:szCs w:val="24"/>
          <w:lang w:eastAsia="id-ID"/>
        </w:rPr>
        <w:t>Alfabeta</w:t>
      </w:r>
      <w:proofErr w:type="spellEnd"/>
    </w:p>
    <w:p w14:paraId="537B9364" w14:textId="77777777" w:rsidR="00B20AFA" w:rsidRDefault="00B20AFA" w:rsidP="00B20AFA">
      <w:pPr>
        <w:shd w:val="clear" w:color="auto" w:fill="FFFFFF"/>
        <w:ind w:left="567" w:hanging="567"/>
        <w:rPr>
          <w:sz w:val="24"/>
          <w:szCs w:val="24"/>
          <w:shd w:val="clear" w:color="auto" w:fill="FFFFFF"/>
        </w:rPr>
      </w:pPr>
    </w:p>
    <w:p w14:paraId="5E20E922" w14:textId="77777777" w:rsidR="00B20AFA" w:rsidRDefault="00B20AFA" w:rsidP="00B20AFA">
      <w:pPr>
        <w:shd w:val="clear" w:color="auto" w:fill="FFFFFF"/>
        <w:ind w:left="567" w:hanging="567"/>
        <w:rPr>
          <w:sz w:val="24"/>
          <w:szCs w:val="24"/>
          <w:shd w:val="clear" w:color="auto" w:fill="FFFFFF"/>
        </w:rPr>
      </w:pPr>
      <w:r w:rsidRPr="00C8146F">
        <w:rPr>
          <w:sz w:val="24"/>
          <w:szCs w:val="24"/>
          <w:lang w:val="id-ID"/>
        </w:rPr>
        <w:t xml:space="preserve">Sugeng Sugiyono, 2008, Struktur Lisan Arab Memahami Pengertian Al-Quran Sebagai Lisan Arabiy,Jurnal </w:t>
      </w:r>
      <w:proofErr w:type="spellStart"/>
      <w:r w:rsidRPr="00C8146F">
        <w:rPr>
          <w:color w:val="000000"/>
          <w:sz w:val="24"/>
          <w:szCs w:val="24"/>
          <w:shd w:val="clear" w:color="auto" w:fill="FFFFFF"/>
        </w:rPr>
        <w:t>Adabiyyāt</w:t>
      </w:r>
      <w:proofErr w:type="spellEnd"/>
      <w:r w:rsidRPr="00C8146F">
        <w:rPr>
          <w:color w:val="000000"/>
          <w:sz w:val="24"/>
          <w:szCs w:val="24"/>
          <w:shd w:val="clear" w:color="auto" w:fill="FFFFFF"/>
        </w:rPr>
        <w:t>, Vol. 7, No. 1</w:t>
      </w:r>
      <w:r w:rsidRPr="00C8146F">
        <w:rPr>
          <w:color w:val="000000"/>
          <w:sz w:val="24"/>
          <w:szCs w:val="24"/>
          <w:shd w:val="clear" w:color="auto" w:fill="FFFFFF"/>
          <w:lang w:val="id-ID"/>
        </w:rPr>
        <w:t xml:space="preserve"> </w:t>
      </w:r>
    </w:p>
    <w:p w14:paraId="255864DD" w14:textId="77777777" w:rsidR="00B20AFA" w:rsidRDefault="00B20AFA" w:rsidP="00B20AFA">
      <w:pPr>
        <w:shd w:val="clear" w:color="auto" w:fill="FFFFFF"/>
        <w:ind w:left="567" w:hanging="567"/>
        <w:rPr>
          <w:color w:val="000000"/>
          <w:sz w:val="24"/>
          <w:szCs w:val="24"/>
          <w:lang w:val="id-ID" w:eastAsia="id-ID"/>
        </w:rPr>
      </w:pPr>
    </w:p>
    <w:p w14:paraId="02BDEE99" w14:textId="32ABAA1F" w:rsidR="00B20AFA" w:rsidRDefault="00C8146F" w:rsidP="00B20AFA">
      <w:pPr>
        <w:shd w:val="clear" w:color="auto" w:fill="FFFFFF"/>
        <w:ind w:left="567" w:hanging="567"/>
        <w:rPr>
          <w:color w:val="000000"/>
          <w:sz w:val="24"/>
          <w:szCs w:val="24"/>
          <w:lang w:val="id-ID" w:eastAsia="id-ID"/>
        </w:rPr>
      </w:pPr>
      <w:r w:rsidRPr="00C8146F">
        <w:rPr>
          <w:color w:val="000000"/>
          <w:sz w:val="24"/>
          <w:szCs w:val="24"/>
          <w:lang w:val="id-ID" w:eastAsia="id-ID"/>
        </w:rPr>
        <w:t>Syam, Muhammad Nur. 1986. </w:t>
      </w:r>
      <w:r w:rsidRPr="00C8146F">
        <w:rPr>
          <w:i/>
          <w:iCs/>
          <w:color w:val="000000"/>
          <w:sz w:val="24"/>
          <w:szCs w:val="24"/>
          <w:lang w:val="id-ID" w:eastAsia="id-ID"/>
        </w:rPr>
        <w:t>Filsafat</w:t>
      </w:r>
      <w:r w:rsidRPr="00C8146F">
        <w:rPr>
          <w:color w:val="000000"/>
          <w:sz w:val="24"/>
          <w:szCs w:val="24"/>
          <w:lang w:val="id-ID" w:eastAsia="id-ID"/>
        </w:rPr>
        <w:t xml:space="preserve"> </w:t>
      </w:r>
      <w:r w:rsidRPr="007C1EFE">
        <w:rPr>
          <w:i/>
          <w:iCs/>
          <w:color w:val="000000"/>
          <w:sz w:val="24"/>
          <w:szCs w:val="24"/>
          <w:lang w:val="id-ID" w:eastAsia="id-ID"/>
        </w:rPr>
        <w:t>Pendidikan dan Dasar Filsafat</w:t>
      </w:r>
      <w:r w:rsidRPr="00C8146F">
        <w:rPr>
          <w:color w:val="000000"/>
          <w:sz w:val="24"/>
          <w:szCs w:val="24"/>
          <w:lang w:val="id-ID" w:eastAsia="id-ID"/>
        </w:rPr>
        <w:t xml:space="preserve"> </w:t>
      </w:r>
      <w:r w:rsidRPr="007C1EFE">
        <w:rPr>
          <w:i/>
          <w:iCs/>
          <w:color w:val="000000"/>
          <w:sz w:val="24"/>
          <w:szCs w:val="24"/>
          <w:lang w:val="id-ID" w:eastAsia="id-ID"/>
        </w:rPr>
        <w:t>Pancasila</w:t>
      </w:r>
      <w:r w:rsidRPr="007C1EFE">
        <w:rPr>
          <w:color w:val="000000"/>
          <w:sz w:val="24"/>
          <w:szCs w:val="24"/>
          <w:lang w:val="id-ID" w:eastAsia="id-ID"/>
        </w:rPr>
        <w:t>. Surabaya: Usaha</w:t>
      </w:r>
      <w:r w:rsidRPr="00C8146F">
        <w:rPr>
          <w:color w:val="000000"/>
          <w:sz w:val="24"/>
          <w:szCs w:val="24"/>
          <w:lang w:val="id-ID" w:eastAsia="id-ID"/>
        </w:rPr>
        <w:t xml:space="preserve"> </w:t>
      </w:r>
      <w:r w:rsidRPr="007C1EFE">
        <w:rPr>
          <w:color w:val="000000"/>
          <w:sz w:val="24"/>
          <w:szCs w:val="24"/>
          <w:lang w:val="id-ID" w:eastAsia="id-ID"/>
        </w:rPr>
        <w:t>Nasional</w:t>
      </w:r>
      <w:r w:rsidRPr="00C8146F">
        <w:rPr>
          <w:color w:val="000000"/>
          <w:sz w:val="24"/>
          <w:szCs w:val="24"/>
          <w:lang w:val="id-ID" w:eastAsia="id-ID"/>
        </w:rPr>
        <w:t xml:space="preserve">. </w:t>
      </w:r>
    </w:p>
    <w:p w14:paraId="342C5B92" w14:textId="77777777" w:rsidR="00B20AFA" w:rsidRDefault="00B20AFA" w:rsidP="00B20AFA">
      <w:pPr>
        <w:shd w:val="clear" w:color="auto" w:fill="FFFFFF"/>
        <w:ind w:left="567" w:hanging="567"/>
        <w:rPr>
          <w:color w:val="000000"/>
          <w:sz w:val="24"/>
          <w:szCs w:val="24"/>
          <w:lang w:val="id-ID" w:eastAsia="id-ID"/>
        </w:rPr>
      </w:pPr>
    </w:p>
    <w:p w14:paraId="40035BD2" w14:textId="77777777" w:rsidR="00B20AFA" w:rsidRDefault="00C8146F" w:rsidP="00B20AFA">
      <w:pPr>
        <w:shd w:val="clear" w:color="auto" w:fill="FFFFFF"/>
        <w:ind w:left="567" w:hanging="567"/>
        <w:rPr>
          <w:sz w:val="24"/>
          <w:szCs w:val="24"/>
        </w:rPr>
      </w:pPr>
      <w:proofErr w:type="spellStart"/>
      <w:r w:rsidRPr="00C8146F">
        <w:rPr>
          <w:sz w:val="24"/>
          <w:szCs w:val="24"/>
        </w:rPr>
        <w:t>Uyoh</w:t>
      </w:r>
      <w:proofErr w:type="spellEnd"/>
      <w:r w:rsidRPr="00C8146F">
        <w:rPr>
          <w:sz w:val="24"/>
          <w:szCs w:val="24"/>
        </w:rPr>
        <w:t xml:space="preserve"> </w:t>
      </w:r>
      <w:proofErr w:type="spellStart"/>
      <w:r w:rsidRPr="00C8146F">
        <w:rPr>
          <w:sz w:val="24"/>
          <w:szCs w:val="24"/>
        </w:rPr>
        <w:t>Sadulloh</w:t>
      </w:r>
      <w:proofErr w:type="spellEnd"/>
      <w:r w:rsidRPr="00C8146F">
        <w:rPr>
          <w:sz w:val="24"/>
          <w:szCs w:val="24"/>
        </w:rPr>
        <w:t>,</w:t>
      </w:r>
      <w:r w:rsidRPr="00C8146F">
        <w:rPr>
          <w:sz w:val="24"/>
          <w:szCs w:val="24"/>
          <w:lang w:val="id-ID"/>
        </w:rPr>
        <w:t xml:space="preserve"> 2012,</w:t>
      </w:r>
      <w:r w:rsidRPr="00C8146F">
        <w:rPr>
          <w:sz w:val="24"/>
          <w:szCs w:val="24"/>
        </w:rPr>
        <w:t xml:space="preserve"> </w:t>
      </w:r>
      <w:proofErr w:type="spellStart"/>
      <w:r w:rsidRPr="00C8146F">
        <w:rPr>
          <w:i/>
          <w:iCs/>
          <w:sz w:val="24"/>
          <w:szCs w:val="24"/>
        </w:rPr>
        <w:t>Pengantar</w:t>
      </w:r>
      <w:proofErr w:type="spellEnd"/>
      <w:r w:rsidRPr="00C8146F">
        <w:rPr>
          <w:i/>
          <w:iCs/>
          <w:sz w:val="24"/>
          <w:szCs w:val="24"/>
        </w:rPr>
        <w:t xml:space="preserve"> </w:t>
      </w:r>
      <w:proofErr w:type="spellStart"/>
      <w:r w:rsidRPr="00C8146F">
        <w:rPr>
          <w:i/>
          <w:iCs/>
          <w:sz w:val="24"/>
          <w:szCs w:val="24"/>
        </w:rPr>
        <w:t>Filsafat</w:t>
      </w:r>
      <w:proofErr w:type="spellEnd"/>
      <w:r w:rsidRPr="00C8146F">
        <w:rPr>
          <w:i/>
          <w:iCs/>
          <w:sz w:val="24"/>
          <w:szCs w:val="24"/>
        </w:rPr>
        <w:t xml:space="preserve"> </w:t>
      </w:r>
      <w:proofErr w:type="spellStart"/>
      <w:r w:rsidRPr="00C8146F">
        <w:rPr>
          <w:i/>
          <w:iCs/>
          <w:sz w:val="24"/>
          <w:szCs w:val="24"/>
        </w:rPr>
        <w:t>Pendidikan</w:t>
      </w:r>
      <w:proofErr w:type="spellEnd"/>
      <w:r w:rsidRPr="00C8146F">
        <w:rPr>
          <w:i/>
          <w:iCs/>
          <w:sz w:val="24"/>
          <w:szCs w:val="24"/>
        </w:rPr>
        <w:t>,</w:t>
      </w:r>
      <w:r w:rsidRPr="00C8146F">
        <w:rPr>
          <w:sz w:val="24"/>
          <w:szCs w:val="24"/>
        </w:rPr>
        <w:t xml:space="preserve"> </w:t>
      </w:r>
      <w:proofErr w:type="gramStart"/>
      <w:r w:rsidRPr="00C8146F">
        <w:rPr>
          <w:sz w:val="24"/>
          <w:szCs w:val="24"/>
        </w:rPr>
        <w:t>Bandung :</w:t>
      </w:r>
      <w:proofErr w:type="gramEnd"/>
      <w:r w:rsidRPr="00C8146F">
        <w:rPr>
          <w:sz w:val="24"/>
          <w:szCs w:val="24"/>
        </w:rPr>
        <w:t xml:space="preserve"> </w:t>
      </w:r>
      <w:proofErr w:type="spellStart"/>
      <w:r w:rsidRPr="00C8146F">
        <w:rPr>
          <w:sz w:val="24"/>
          <w:szCs w:val="24"/>
        </w:rPr>
        <w:t>Alfabeta</w:t>
      </w:r>
      <w:proofErr w:type="spellEnd"/>
      <w:r w:rsidRPr="00C8146F">
        <w:rPr>
          <w:sz w:val="24"/>
          <w:szCs w:val="24"/>
        </w:rPr>
        <w:t>,</w:t>
      </w:r>
    </w:p>
    <w:p w14:paraId="2F938763" w14:textId="77777777" w:rsidR="00B20AFA" w:rsidRDefault="00B20AFA" w:rsidP="00B20AFA">
      <w:pPr>
        <w:shd w:val="clear" w:color="auto" w:fill="FFFFFF"/>
        <w:ind w:left="567" w:hanging="567"/>
        <w:rPr>
          <w:sz w:val="24"/>
          <w:szCs w:val="24"/>
        </w:rPr>
      </w:pPr>
    </w:p>
    <w:p w14:paraId="31C75A0E" w14:textId="77777777" w:rsidR="00B20AFA" w:rsidRDefault="00C8146F" w:rsidP="00B20AFA">
      <w:pPr>
        <w:shd w:val="clear" w:color="auto" w:fill="FFFFFF"/>
        <w:ind w:left="567" w:hanging="567"/>
        <w:rPr>
          <w:sz w:val="24"/>
          <w:szCs w:val="24"/>
          <w:lang w:eastAsia="id-ID"/>
        </w:rPr>
      </w:pPr>
      <w:proofErr w:type="spellStart"/>
      <w:proofErr w:type="gramStart"/>
      <w:r w:rsidRPr="00C8146F">
        <w:rPr>
          <w:sz w:val="24"/>
          <w:szCs w:val="24"/>
          <w:lang w:eastAsia="id-ID"/>
        </w:rPr>
        <w:t>Venia</w:t>
      </w:r>
      <w:proofErr w:type="spellEnd"/>
      <w:r w:rsidRPr="00C8146F">
        <w:rPr>
          <w:sz w:val="24"/>
          <w:szCs w:val="24"/>
          <w:lang w:eastAsia="id-ID"/>
        </w:rPr>
        <w:t xml:space="preserve"> </w:t>
      </w:r>
      <w:proofErr w:type="spellStart"/>
      <w:r w:rsidRPr="00C8146F">
        <w:rPr>
          <w:sz w:val="24"/>
          <w:szCs w:val="24"/>
          <w:lang w:eastAsia="id-ID"/>
        </w:rPr>
        <w:t>Nuzulul</w:t>
      </w:r>
      <w:proofErr w:type="spellEnd"/>
      <w:r w:rsidRPr="00C8146F">
        <w:rPr>
          <w:sz w:val="24"/>
          <w:szCs w:val="24"/>
          <w:lang w:eastAsia="id-ID"/>
        </w:rPr>
        <w:t xml:space="preserve"> ‘</w:t>
      </w:r>
      <w:proofErr w:type="spellStart"/>
      <w:r w:rsidRPr="00C8146F">
        <w:rPr>
          <w:sz w:val="24"/>
          <w:szCs w:val="24"/>
          <w:lang w:eastAsia="id-ID"/>
        </w:rPr>
        <w:t>Adila</w:t>
      </w:r>
      <w:proofErr w:type="spellEnd"/>
      <w:r w:rsidRPr="00C8146F">
        <w:rPr>
          <w:sz w:val="24"/>
          <w:szCs w:val="24"/>
          <w:lang w:val="id-ID" w:eastAsia="id-ID"/>
        </w:rPr>
        <w:t>, 2022,</w:t>
      </w:r>
      <w:r w:rsidRPr="00C8146F">
        <w:rPr>
          <w:sz w:val="24"/>
          <w:szCs w:val="24"/>
          <w:lang w:eastAsia="id-ID"/>
        </w:rPr>
        <w:t xml:space="preserve"> </w:t>
      </w:r>
      <w:proofErr w:type="spellStart"/>
      <w:r w:rsidRPr="00B20AFA">
        <w:rPr>
          <w:i/>
          <w:iCs/>
          <w:sz w:val="24"/>
          <w:szCs w:val="24"/>
          <w:lang w:eastAsia="id-ID"/>
        </w:rPr>
        <w:t>Konsep</w:t>
      </w:r>
      <w:proofErr w:type="spellEnd"/>
      <w:r w:rsidRPr="00B20AFA">
        <w:rPr>
          <w:i/>
          <w:iCs/>
          <w:sz w:val="24"/>
          <w:szCs w:val="24"/>
          <w:lang w:eastAsia="id-ID"/>
        </w:rPr>
        <w:t xml:space="preserve"> </w:t>
      </w:r>
      <w:proofErr w:type="spellStart"/>
      <w:r w:rsidRPr="00B20AFA">
        <w:rPr>
          <w:i/>
          <w:iCs/>
          <w:sz w:val="24"/>
          <w:szCs w:val="24"/>
          <w:lang w:eastAsia="id-ID"/>
        </w:rPr>
        <w:t>Pembelajaran</w:t>
      </w:r>
      <w:proofErr w:type="spellEnd"/>
      <w:r w:rsidRPr="00B20AFA">
        <w:rPr>
          <w:i/>
          <w:iCs/>
          <w:sz w:val="24"/>
          <w:szCs w:val="24"/>
          <w:lang w:eastAsia="id-ID"/>
        </w:rPr>
        <w:t xml:space="preserve"> </w:t>
      </w:r>
      <w:proofErr w:type="spellStart"/>
      <w:r w:rsidRPr="00B20AFA">
        <w:rPr>
          <w:i/>
          <w:iCs/>
          <w:sz w:val="24"/>
          <w:szCs w:val="24"/>
          <w:lang w:eastAsia="id-ID"/>
        </w:rPr>
        <w:t>Bahasa</w:t>
      </w:r>
      <w:proofErr w:type="spellEnd"/>
      <w:r w:rsidRPr="00B20AFA">
        <w:rPr>
          <w:i/>
          <w:iCs/>
          <w:sz w:val="24"/>
          <w:szCs w:val="24"/>
          <w:lang w:eastAsia="id-ID"/>
        </w:rPr>
        <w:t xml:space="preserve"> Arab </w:t>
      </w:r>
      <w:proofErr w:type="spellStart"/>
      <w:r w:rsidRPr="00B20AFA">
        <w:rPr>
          <w:i/>
          <w:iCs/>
          <w:sz w:val="24"/>
          <w:szCs w:val="24"/>
          <w:lang w:eastAsia="id-ID"/>
        </w:rPr>
        <w:t>Berbasis</w:t>
      </w:r>
      <w:proofErr w:type="spellEnd"/>
      <w:r w:rsidRPr="00B20AFA">
        <w:rPr>
          <w:i/>
          <w:iCs/>
          <w:sz w:val="24"/>
          <w:szCs w:val="24"/>
          <w:lang w:eastAsia="id-ID"/>
        </w:rPr>
        <w:t xml:space="preserve"> </w:t>
      </w:r>
      <w:proofErr w:type="spellStart"/>
      <w:r w:rsidRPr="00B20AFA">
        <w:rPr>
          <w:i/>
          <w:iCs/>
          <w:sz w:val="24"/>
          <w:szCs w:val="24"/>
          <w:lang w:eastAsia="id-ID"/>
        </w:rPr>
        <w:t>Pendekatan</w:t>
      </w:r>
      <w:proofErr w:type="spellEnd"/>
      <w:r w:rsidRPr="00B20AFA">
        <w:rPr>
          <w:i/>
          <w:iCs/>
          <w:sz w:val="24"/>
          <w:szCs w:val="24"/>
          <w:lang w:val="id-ID"/>
        </w:rPr>
        <w:t xml:space="preserve"> </w:t>
      </w:r>
      <w:proofErr w:type="spellStart"/>
      <w:r w:rsidRPr="00B20AFA">
        <w:rPr>
          <w:i/>
          <w:iCs/>
          <w:sz w:val="24"/>
          <w:szCs w:val="24"/>
          <w:lang w:eastAsia="id-ID"/>
        </w:rPr>
        <w:t>Humanistik</w:t>
      </w:r>
      <w:proofErr w:type="spellEnd"/>
      <w:r w:rsidRPr="00B20AFA">
        <w:rPr>
          <w:i/>
          <w:iCs/>
          <w:sz w:val="24"/>
          <w:szCs w:val="24"/>
          <w:lang w:eastAsia="id-ID"/>
        </w:rPr>
        <w:t xml:space="preserve"> </w:t>
      </w:r>
      <w:proofErr w:type="spellStart"/>
      <w:r w:rsidRPr="00B20AFA">
        <w:rPr>
          <w:i/>
          <w:iCs/>
          <w:sz w:val="24"/>
          <w:szCs w:val="24"/>
          <w:lang w:eastAsia="id-ID"/>
        </w:rPr>
        <w:t>Perspektif</w:t>
      </w:r>
      <w:proofErr w:type="spellEnd"/>
      <w:r w:rsidRPr="00B20AFA">
        <w:rPr>
          <w:i/>
          <w:iCs/>
          <w:sz w:val="24"/>
          <w:szCs w:val="24"/>
          <w:lang w:eastAsia="id-ID"/>
        </w:rPr>
        <w:t xml:space="preserve"> Paulo </w:t>
      </w:r>
      <w:proofErr w:type="spellStart"/>
      <w:r w:rsidRPr="00B20AFA">
        <w:rPr>
          <w:i/>
          <w:iCs/>
          <w:sz w:val="24"/>
          <w:szCs w:val="24"/>
          <w:lang w:eastAsia="id-ID"/>
        </w:rPr>
        <w:t>Freire</w:t>
      </w:r>
      <w:proofErr w:type="spellEnd"/>
      <w:r w:rsidR="00B20AFA">
        <w:rPr>
          <w:i/>
          <w:iCs/>
          <w:sz w:val="24"/>
          <w:szCs w:val="24"/>
          <w:lang w:val="id-ID" w:eastAsia="id-ID"/>
        </w:rPr>
        <w:t>,</w:t>
      </w:r>
      <w:r w:rsidRPr="00C8146F">
        <w:rPr>
          <w:sz w:val="24"/>
          <w:szCs w:val="24"/>
          <w:lang w:eastAsia="id-ID"/>
        </w:rPr>
        <w:t xml:space="preserve"> </w:t>
      </w:r>
      <w:r w:rsidRPr="00C8146F">
        <w:rPr>
          <w:sz w:val="24"/>
          <w:szCs w:val="24"/>
          <w:lang w:val="id-ID" w:eastAsia="id-ID"/>
        </w:rPr>
        <w:t xml:space="preserve">Jurnal </w:t>
      </w:r>
      <w:proofErr w:type="spellStart"/>
      <w:r w:rsidRPr="00C8146F">
        <w:rPr>
          <w:sz w:val="24"/>
          <w:szCs w:val="24"/>
          <w:lang w:eastAsia="id-ID"/>
        </w:rPr>
        <w:t>Shaut</w:t>
      </w:r>
      <w:proofErr w:type="spellEnd"/>
      <w:r w:rsidRPr="00C8146F">
        <w:rPr>
          <w:sz w:val="24"/>
          <w:szCs w:val="24"/>
          <w:lang w:eastAsia="id-ID"/>
        </w:rPr>
        <w:t xml:space="preserve"> Al-‘</w:t>
      </w:r>
      <w:proofErr w:type="spellStart"/>
      <w:r w:rsidRPr="00C8146F">
        <w:rPr>
          <w:sz w:val="24"/>
          <w:szCs w:val="24"/>
          <w:lang w:eastAsia="id-ID"/>
        </w:rPr>
        <w:t>Arabiyah</w:t>
      </w:r>
      <w:proofErr w:type="spellEnd"/>
      <w:r w:rsidRPr="00C8146F">
        <w:rPr>
          <w:sz w:val="24"/>
          <w:szCs w:val="24"/>
          <w:lang w:eastAsia="id-ID"/>
        </w:rPr>
        <w:t xml:space="preserve"> Vol. 10 No.</w:t>
      </w:r>
      <w:proofErr w:type="gramEnd"/>
    </w:p>
    <w:p w14:paraId="103A0D02" w14:textId="77777777" w:rsidR="00B20AFA" w:rsidRDefault="00B20AFA" w:rsidP="00B20AFA">
      <w:pPr>
        <w:shd w:val="clear" w:color="auto" w:fill="FFFFFF"/>
        <w:ind w:left="567" w:hanging="567"/>
        <w:rPr>
          <w:sz w:val="24"/>
          <w:szCs w:val="24"/>
          <w:lang w:eastAsia="id-ID"/>
        </w:rPr>
      </w:pPr>
    </w:p>
    <w:p w14:paraId="40519C83" w14:textId="77777777" w:rsidR="00B20AFA" w:rsidRDefault="00B20AFA" w:rsidP="00B20AFA">
      <w:pPr>
        <w:shd w:val="clear" w:color="auto" w:fill="FFFFFF"/>
        <w:ind w:left="567" w:hanging="567"/>
        <w:rPr>
          <w:sz w:val="24"/>
          <w:szCs w:val="24"/>
          <w:lang w:eastAsia="id-ID"/>
        </w:rPr>
      </w:pPr>
      <w:r w:rsidRPr="00C8146F">
        <w:rPr>
          <w:sz w:val="24"/>
          <w:szCs w:val="24"/>
          <w:lang w:val="id-ID"/>
        </w:rPr>
        <w:t xml:space="preserve">Zainal Abidin, 2014, </w:t>
      </w:r>
      <w:r w:rsidRPr="00C8146F">
        <w:rPr>
          <w:color w:val="000000"/>
          <w:sz w:val="24"/>
          <w:szCs w:val="24"/>
          <w:lang w:val="id-ID" w:eastAsia="id-ID"/>
        </w:rPr>
        <w:t xml:space="preserve">Perspektif Pendidikan Islam Terhadap Filsafat Perenialisme Jurnal </w:t>
      </w:r>
      <w:r w:rsidRPr="00C8146F">
        <w:rPr>
          <w:i/>
          <w:iCs/>
          <w:color w:val="000000"/>
          <w:sz w:val="24"/>
          <w:szCs w:val="24"/>
          <w:shd w:val="clear" w:color="auto" w:fill="FFFFFF"/>
        </w:rPr>
        <w:t xml:space="preserve">NIZHAM, Vol. 3, No. 02 </w:t>
      </w:r>
    </w:p>
    <w:p w14:paraId="6E963FAC" w14:textId="77777777" w:rsidR="00B20AFA" w:rsidRDefault="00B20AFA" w:rsidP="00B20AFA">
      <w:pPr>
        <w:shd w:val="clear" w:color="auto" w:fill="FFFFFF"/>
        <w:ind w:left="567" w:hanging="567"/>
        <w:rPr>
          <w:sz w:val="24"/>
          <w:szCs w:val="24"/>
          <w:lang w:eastAsia="id-ID"/>
        </w:rPr>
      </w:pPr>
    </w:p>
    <w:p w14:paraId="22DABA1D" w14:textId="2AB0DACD" w:rsidR="00C8146F" w:rsidRPr="00B20AFA" w:rsidRDefault="00C8146F" w:rsidP="00B20AFA">
      <w:pPr>
        <w:shd w:val="clear" w:color="auto" w:fill="FFFFFF"/>
        <w:ind w:left="567" w:hanging="567"/>
        <w:rPr>
          <w:sz w:val="24"/>
          <w:szCs w:val="24"/>
          <w:lang w:eastAsia="id-ID"/>
        </w:rPr>
      </w:pPr>
      <w:proofErr w:type="spellStart"/>
      <w:r w:rsidRPr="00C8146F">
        <w:rPr>
          <w:sz w:val="24"/>
          <w:szCs w:val="24"/>
        </w:rPr>
        <w:t>Zakiah</w:t>
      </w:r>
      <w:proofErr w:type="spellEnd"/>
      <w:r w:rsidRPr="00C8146F">
        <w:rPr>
          <w:sz w:val="24"/>
          <w:szCs w:val="24"/>
        </w:rPr>
        <w:t xml:space="preserve"> </w:t>
      </w:r>
      <w:proofErr w:type="spellStart"/>
      <w:r w:rsidRPr="00C8146F">
        <w:rPr>
          <w:sz w:val="24"/>
          <w:szCs w:val="24"/>
        </w:rPr>
        <w:t>Daradjat</w:t>
      </w:r>
      <w:proofErr w:type="spellEnd"/>
      <w:r w:rsidRPr="00C8146F">
        <w:rPr>
          <w:sz w:val="24"/>
          <w:szCs w:val="24"/>
        </w:rPr>
        <w:t>,</w:t>
      </w:r>
      <w:r w:rsidRPr="00C8146F">
        <w:rPr>
          <w:sz w:val="24"/>
          <w:szCs w:val="24"/>
          <w:lang w:val="id-ID"/>
        </w:rPr>
        <w:t xml:space="preserve">2001, </w:t>
      </w:r>
      <w:proofErr w:type="spellStart"/>
      <w:r w:rsidRPr="00C8146F">
        <w:rPr>
          <w:i/>
          <w:iCs/>
          <w:sz w:val="24"/>
          <w:szCs w:val="24"/>
        </w:rPr>
        <w:t>Metodologi</w:t>
      </w:r>
      <w:proofErr w:type="spellEnd"/>
      <w:r w:rsidRPr="00C8146F">
        <w:rPr>
          <w:i/>
          <w:iCs/>
          <w:sz w:val="24"/>
          <w:szCs w:val="24"/>
        </w:rPr>
        <w:t xml:space="preserve"> </w:t>
      </w:r>
      <w:proofErr w:type="spellStart"/>
      <w:r w:rsidRPr="00C8146F">
        <w:rPr>
          <w:i/>
          <w:iCs/>
          <w:sz w:val="24"/>
          <w:szCs w:val="24"/>
        </w:rPr>
        <w:t>Pendidikan</w:t>
      </w:r>
      <w:proofErr w:type="spellEnd"/>
      <w:r w:rsidRPr="00C8146F">
        <w:rPr>
          <w:i/>
          <w:iCs/>
          <w:sz w:val="24"/>
          <w:szCs w:val="24"/>
        </w:rPr>
        <w:t xml:space="preserve"> Agama Islam</w:t>
      </w:r>
      <w:r w:rsidRPr="00C8146F">
        <w:rPr>
          <w:sz w:val="24"/>
          <w:szCs w:val="24"/>
        </w:rPr>
        <w:t xml:space="preserve">, Jakarta: </w:t>
      </w:r>
      <w:proofErr w:type="spellStart"/>
      <w:r w:rsidRPr="00C8146F">
        <w:rPr>
          <w:sz w:val="24"/>
          <w:szCs w:val="24"/>
        </w:rPr>
        <w:t>Bumi</w:t>
      </w:r>
      <w:proofErr w:type="spellEnd"/>
      <w:r w:rsidRPr="00C8146F">
        <w:rPr>
          <w:sz w:val="24"/>
          <w:szCs w:val="24"/>
        </w:rPr>
        <w:t xml:space="preserve"> </w:t>
      </w:r>
      <w:proofErr w:type="spellStart"/>
      <w:r w:rsidRPr="00C8146F">
        <w:rPr>
          <w:sz w:val="24"/>
          <w:szCs w:val="24"/>
        </w:rPr>
        <w:t>Aksara</w:t>
      </w:r>
      <w:proofErr w:type="spellEnd"/>
      <w:r w:rsidRPr="00C8146F">
        <w:rPr>
          <w:sz w:val="24"/>
          <w:szCs w:val="24"/>
        </w:rPr>
        <w:t>,</w:t>
      </w:r>
    </w:p>
    <w:p w14:paraId="3C22B76A" w14:textId="77777777" w:rsidR="00C8146F" w:rsidRPr="00C8146F" w:rsidRDefault="00C8146F" w:rsidP="00C8146F">
      <w:pPr>
        <w:rPr>
          <w:color w:val="000000"/>
          <w:sz w:val="24"/>
          <w:szCs w:val="24"/>
          <w:lang w:eastAsia="id-ID"/>
        </w:rPr>
      </w:pPr>
    </w:p>
    <w:p w14:paraId="1AE31EEC" w14:textId="77777777" w:rsidR="00C8146F" w:rsidRPr="00C8146F" w:rsidRDefault="00C8146F" w:rsidP="00C8146F">
      <w:pPr>
        <w:pStyle w:val="FootnoteText"/>
        <w:rPr>
          <w:sz w:val="24"/>
          <w:szCs w:val="24"/>
          <w:lang w:val="id-ID"/>
        </w:rPr>
      </w:pPr>
    </w:p>
    <w:p w14:paraId="16260D2B" w14:textId="77777777" w:rsidR="00C8146F" w:rsidRPr="00C8146F" w:rsidRDefault="00C8146F" w:rsidP="00C8146F">
      <w:pPr>
        <w:pStyle w:val="FootnoteText"/>
        <w:rPr>
          <w:sz w:val="24"/>
          <w:szCs w:val="24"/>
        </w:rPr>
      </w:pPr>
    </w:p>
    <w:p w14:paraId="65D1AB84" w14:textId="77777777" w:rsidR="00C8146F" w:rsidRPr="00125F90" w:rsidRDefault="00C8146F" w:rsidP="00125F90">
      <w:pPr>
        <w:shd w:val="clear" w:color="auto" w:fill="FFFFFF"/>
        <w:ind w:left="567" w:hanging="567"/>
        <w:rPr>
          <w:sz w:val="24"/>
          <w:szCs w:val="24"/>
        </w:rPr>
      </w:pPr>
    </w:p>
    <w:p w14:paraId="031DD8D7" w14:textId="77777777" w:rsidR="00125F90" w:rsidRPr="00125F90" w:rsidRDefault="00125F90" w:rsidP="00125F90">
      <w:pPr>
        <w:pStyle w:val="FootnoteText"/>
        <w:rPr>
          <w:sz w:val="24"/>
          <w:szCs w:val="24"/>
          <w:lang w:val="id-ID"/>
        </w:rPr>
      </w:pPr>
    </w:p>
    <w:p w14:paraId="76A0ECD1" w14:textId="77777777" w:rsidR="00125F90" w:rsidRPr="00125F90" w:rsidRDefault="00125F90" w:rsidP="00125F90">
      <w:pPr>
        <w:pStyle w:val="FootnoteText"/>
        <w:rPr>
          <w:sz w:val="24"/>
          <w:szCs w:val="24"/>
          <w:lang w:val="id-ID"/>
        </w:rPr>
      </w:pPr>
    </w:p>
    <w:p w14:paraId="3FFAD300" w14:textId="77777777" w:rsidR="00125F90" w:rsidRPr="00125F90" w:rsidRDefault="00125F90">
      <w:pPr>
        <w:ind w:left="534" w:right="75" w:hanging="420"/>
        <w:jc w:val="both"/>
        <w:rPr>
          <w:sz w:val="24"/>
          <w:szCs w:val="24"/>
        </w:rPr>
      </w:pPr>
    </w:p>
    <w:p w14:paraId="2A7630F0" w14:textId="77777777" w:rsidR="00125F90" w:rsidRDefault="00125F90">
      <w:pPr>
        <w:ind w:left="534" w:right="75" w:hanging="420"/>
        <w:jc w:val="both"/>
        <w:rPr>
          <w:sz w:val="24"/>
          <w:szCs w:val="24"/>
        </w:rPr>
      </w:pPr>
    </w:p>
    <w:p w14:paraId="7D6BEDB2" w14:textId="77777777" w:rsidR="00946553" w:rsidRDefault="00946553">
      <w:pPr>
        <w:ind w:left="534" w:right="75" w:hanging="420"/>
        <w:jc w:val="both"/>
        <w:rPr>
          <w:sz w:val="24"/>
          <w:szCs w:val="24"/>
        </w:rPr>
      </w:pPr>
    </w:p>
    <w:p w14:paraId="561DAFAC" w14:textId="77777777" w:rsidR="00946553" w:rsidRDefault="00946553">
      <w:pPr>
        <w:ind w:left="534" w:right="75" w:hanging="420"/>
        <w:jc w:val="both"/>
        <w:rPr>
          <w:sz w:val="24"/>
          <w:szCs w:val="24"/>
        </w:rPr>
      </w:pPr>
    </w:p>
    <w:p w14:paraId="4CA4E5D9" w14:textId="77777777" w:rsidR="00946553" w:rsidRDefault="00946553">
      <w:pPr>
        <w:ind w:left="534" w:right="75" w:hanging="420"/>
        <w:jc w:val="both"/>
        <w:rPr>
          <w:sz w:val="24"/>
          <w:szCs w:val="24"/>
        </w:rPr>
      </w:pPr>
    </w:p>
    <w:p w14:paraId="7F1848E2" w14:textId="77777777" w:rsidR="00946553" w:rsidRDefault="00946553">
      <w:pPr>
        <w:ind w:left="534" w:right="75" w:hanging="420"/>
        <w:jc w:val="both"/>
        <w:rPr>
          <w:sz w:val="24"/>
          <w:szCs w:val="24"/>
        </w:rPr>
      </w:pPr>
    </w:p>
    <w:p w14:paraId="5C8E4FA3" w14:textId="77777777" w:rsidR="00946553" w:rsidRDefault="00946553">
      <w:pPr>
        <w:ind w:left="534" w:right="75" w:hanging="420"/>
        <w:jc w:val="both"/>
        <w:rPr>
          <w:sz w:val="24"/>
          <w:szCs w:val="24"/>
        </w:rPr>
      </w:pPr>
    </w:p>
    <w:p w14:paraId="2F63438A" w14:textId="77777777" w:rsidR="00946553" w:rsidRDefault="00946553">
      <w:pPr>
        <w:ind w:left="534" w:right="75" w:hanging="420"/>
        <w:jc w:val="both"/>
        <w:rPr>
          <w:sz w:val="24"/>
          <w:szCs w:val="24"/>
        </w:rPr>
      </w:pPr>
    </w:p>
    <w:p w14:paraId="29714397" w14:textId="77777777" w:rsidR="003401DF" w:rsidRDefault="003401DF">
      <w:pPr>
        <w:ind w:left="534" w:right="75" w:hanging="420"/>
        <w:jc w:val="both"/>
        <w:rPr>
          <w:sz w:val="24"/>
          <w:szCs w:val="24"/>
        </w:rPr>
      </w:pPr>
    </w:p>
    <w:p w14:paraId="60B3A986" w14:textId="77777777" w:rsidR="003401DF" w:rsidRDefault="003401DF">
      <w:pPr>
        <w:ind w:left="534" w:right="75" w:hanging="420"/>
        <w:jc w:val="both"/>
        <w:rPr>
          <w:sz w:val="24"/>
          <w:szCs w:val="24"/>
        </w:rPr>
      </w:pPr>
    </w:p>
    <w:p w14:paraId="0408C6EB" w14:textId="77777777" w:rsidR="003401DF" w:rsidRDefault="003401DF">
      <w:pPr>
        <w:ind w:left="534" w:right="75" w:hanging="420"/>
        <w:jc w:val="both"/>
        <w:rPr>
          <w:sz w:val="24"/>
          <w:szCs w:val="24"/>
        </w:rPr>
      </w:pPr>
    </w:p>
    <w:p w14:paraId="62B450B3" w14:textId="77777777" w:rsidR="009F10CA" w:rsidRDefault="009F10CA">
      <w:pPr>
        <w:spacing w:line="200" w:lineRule="exact"/>
      </w:pPr>
    </w:p>
    <w:sectPr w:rsidR="009F10CA" w:rsidSect="002B5F3C">
      <w:headerReference w:type="default" r:id="rId9"/>
      <w:footerReference w:type="default" r:id="rId10"/>
      <w:pgSz w:w="11920" w:h="16840"/>
      <w:pgMar w:top="1702" w:right="1680" w:bottom="280" w:left="1020" w:header="965" w:footer="1458" w:gutter="0"/>
      <w:pgNumType w:start="4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35770" w14:textId="77777777" w:rsidR="007342D7" w:rsidRDefault="007342D7">
      <w:r>
        <w:separator/>
      </w:r>
    </w:p>
  </w:endnote>
  <w:endnote w:type="continuationSeparator" w:id="0">
    <w:p w14:paraId="5AEE2623" w14:textId="77777777" w:rsidR="007342D7" w:rsidRDefault="0073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4944573"/>
      <w:docPartObj>
        <w:docPartGallery w:val="Page Numbers (Bottom of Page)"/>
        <w:docPartUnique/>
      </w:docPartObj>
    </w:sdtPr>
    <w:sdtEndPr>
      <w:rPr>
        <w:noProof/>
      </w:rPr>
    </w:sdtEndPr>
    <w:sdtContent>
      <w:p w14:paraId="497FD560" w14:textId="7F71C8B3" w:rsidR="002B5F3C" w:rsidRDefault="002B5F3C">
        <w:pPr>
          <w:pStyle w:val="Footer"/>
          <w:jc w:val="center"/>
        </w:pPr>
        <w:r>
          <w:fldChar w:fldCharType="begin"/>
        </w:r>
        <w:r>
          <w:instrText xml:space="preserve"> PAGE   \* MERGEFORMAT </w:instrText>
        </w:r>
        <w:r>
          <w:fldChar w:fldCharType="separate"/>
        </w:r>
        <w:r>
          <w:rPr>
            <w:noProof/>
          </w:rPr>
          <w:t>51</w:t>
        </w:r>
        <w:r>
          <w:rPr>
            <w:noProof/>
          </w:rPr>
          <w:fldChar w:fldCharType="end"/>
        </w:r>
      </w:p>
    </w:sdtContent>
  </w:sdt>
  <w:p w14:paraId="3814836E" w14:textId="087D49AB" w:rsidR="009F10CA" w:rsidRDefault="009F10CA">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4F781" w14:textId="77777777" w:rsidR="007342D7" w:rsidRDefault="007342D7">
      <w:r>
        <w:separator/>
      </w:r>
    </w:p>
  </w:footnote>
  <w:footnote w:type="continuationSeparator" w:id="0">
    <w:p w14:paraId="29EDF6FF" w14:textId="77777777" w:rsidR="007342D7" w:rsidRDefault="007342D7">
      <w:r>
        <w:continuationSeparator/>
      </w:r>
    </w:p>
  </w:footnote>
  <w:footnote w:id="1">
    <w:p w14:paraId="5820CA98" w14:textId="2B7B90BC" w:rsidR="008522C9" w:rsidRPr="008522C9" w:rsidRDefault="008522C9">
      <w:pPr>
        <w:pStyle w:val="FootnoteText"/>
        <w:rPr>
          <w:lang w:val="id-ID"/>
        </w:rPr>
      </w:pPr>
      <w:r>
        <w:rPr>
          <w:rStyle w:val="FootnoteReference"/>
        </w:rPr>
        <w:footnoteRef/>
      </w:r>
      <w:r>
        <w:t xml:space="preserve"> </w:t>
      </w:r>
      <w:r w:rsidR="00B42F84">
        <w:rPr>
          <w:lang w:val="id-ID"/>
        </w:rPr>
        <w:t xml:space="preserve">Dosen </w:t>
      </w:r>
      <w:r>
        <w:rPr>
          <w:lang w:val="id-ID"/>
        </w:rPr>
        <w:t>Sekolah Tinggi Ilmu Tarbiyah Tunas Bangsa Banjarnegara</w:t>
      </w:r>
    </w:p>
  </w:footnote>
  <w:footnote w:id="2">
    <w:p w14:paraId="39386079" w14:textId="55CAC2BA" w:rsidR="00D02EC8" w:rsidRPr="00D02EC8" w:rsidRDefault="00D02EC8" w:rsidP="00D02EC8">
      <w:pPr>
        <w:pStyle w:val="FootnoteText"/>
        <w:rPr>
          <w:lang w:val="id-ID"/>
        </w:rPr>
      </w:pPr>
      <w:r>
        <w:rPr>
          <w:rStyle w:val="FootnoteReference"/>
        </w:rPr>
        <w:footnoteRef/>
      </w:r>
      <w:r>
        <w:t xml:space="preserve"> </w:t>
      </w:r>
      <w:bookmarkStart w:id="1" w:name="_Hlk133181267"/>
      <w:proofErr w:type="spellStart"/>
      <w:r w:rsidRPr="00D02EC8">
        <w:rPr>
          <w:lang w:eastAsia="id-ID"/>
        </w:rPr>
        <w:t>Nginayatul</w:t>
      </w:r>
      <w:proofErr w:type="spellEnd"/>
      <w:r w:rsidRPr="00D02EC8">
        <w:rPr>
          <w:lang w:eastAsia="id-ID"/>
        </w:rPr>
        <w:t xml:space="preserve"> </w:t>
      </w:r>
      <w:proofErr w:type="spellStart"/>
      <w:r w:rsidRPr="00D02EC8">
        <w:rPr>
          <w:lang w:eastAsia="id-ID"/>
        </w:rPr>
        <w:t>Khasanah</w:t>
      </w:r>
      <w:proofErr w:type="spellEnd"/>
      <w:r>
        <w:rPr>
          <w:lang w:val="id-ID" w:eastAsia="id-ID"/>
        </w:rPr>
        <w:t>,</w:t>
      </w:r>
      <w:r w:rsidRPr="00D02EC8">
        <w:rPr>
          <w:lang w:val="id-ID"/>
        </w:rPr>
        <w:t xml:space="preserve"> </w:t>
      </w:r>
      <w:r>
        <w:rPr>
          <w:lang w:val="id-ID"/>
        </w:rPr>
        <w:t>2016. “</w:t>
      </w:r>
      <w:r w:rsidRPr="00D02EC8">
        <w:rPr>
          <w:i/>
          <w:iCs/>
          <w:lang w:val="id-ID"/>
        </w:rPr>
        <w:t>Pembelajaran Bahasa Arab Sebagai Bahasa Kedua (Uregensi Bahasa Arab Dan          Pembelajarannya Di Indonesia</w:t>
      </w:r>
      <w:r w:rsidRPr="00D02EC8">
        <w:rPr>
          <w:lang w:val="id-ID"/>
        </w:rPr>
        <w:t>)</w:t>
      </w:r>
      <w:r>
        <w:rPr>
          <w:lang w:val="id-ID"/>
        </w:rPr>
        <w:t xml:space="preserve">”, Jurnal </w:t>
      </w:r>
      <w:r w:rsidRPr="00D02EC8">
        <w:rPr>
          <w:lang w:eastAsia="id-ID"/>
        </w:rPr>
        <w:t>An-</w:t>
      </w:r>
      <w:proofErr w:type="spellStart"/>
      <w:r w:rsidRPr="00D02EC8">
        <w:rPr>
          <w:lang w:eastAsia="id-ID"/>
        </w:rPr>
        <w:t>Nidzam</w:t>
      </w:r>
      <w:proofErr w:type="spellEnd"/>
      <w:r w:rsidRPr="00D02EC8">
        <w:rPr>
          <w:lang w:eastAsia="id-ID"/>
        </w:rPr>
        <w:t xml:space="preserve"> </w:t>
      </w:r>
      <w:proofErr w:type="spellStart"/>
      <w:r w:rsidRPr="00D02EC8">
        <w:rPr>
          <w:lang w:eastAsia="id-ID"/>
        </w:rPr>
        <w:t>Vol</w:t>
      </w:r>
      <w:proofErr w:type="spellEnd"/>
      <w:r>
        <w:rPr>
          <w:lang w:val="id-ID" w:eastAsia="id-ID"/>
        </w:rPr>
        <w:t xml:space="preserve">. </w:t>
      </w:r>
      <w:r w:rsidRPr="00D02EC8">
        <w:rPr>
          <w:lang w:eastAsia="id-ID"/>
        </w:rPr>
        <w:t>03, No. 02</w:t>
      </w:r>
      <w:r w:rsidR="005D328D">
        <w:rPr>
          <w:lang w:val="id-ID" w:eastAsia="id-ID"/>
        </w:rPr>
        <w:t xml:space="preserve">, </w:t>
      </w:r>
      <w:r w:rsidRPr="00D02EC8">
        <w:rPr>
          <w:lang w:eastAsia="id-ID"/>
        </w:rPr>
        <w:t>hal.40</w:t>
      </w:r>
      <w:bookmarkEnd w:id="1"/>
    </w:p>
  </w:footnote>
  <w:footnote w:id="3">
    <w:p w14:paraId="1B63EC6B" w14:textId="67A8ED6C" w:rsidR="00946553" w:rsidRPr="00946553" w:rsidRDefault="00946553">
      <w:pPr>
        <w:pStyle w:val="FootnoteText"/>
        <w:rPr>
          <w:lang w:val="id-ID"/>
        </w:rPr>
      </w:pPr>
      <w:r w:rsidRPr="00946553">
        <w:rPr>
          <w:rStyle w:val="FootnoteReference"/>
        </w:rPr>
        <w:footnoteRef/>
      </w:r>
      <w:r w:rsidRPr="00946553">
        <w:t xml:space="preserve"> </w:t>
      </w:r>
      <w:proofErr w:type="spellStart"/>
      <w:r w:rsidRPr="00946553">
        <w:rPr>
          <w:shd w:val="clear" w:color="auto" w:fill="FFFFFF"/>
        </w:rPr>
        <w:t>Akla</w:t>
      </w:r>
      <w:proofErr w:type="spellEnd"/>
      <w:r>
        <w:rPr>
          <w:shd w:val="clear" w:color="auto" w:fill="FFFFFF"/>
          <w:lang w:val="id-ID"/>
        </w:rPr>
        <w:t>, 2017, “</w:t>
      </w:r>
      <w:proofErr w:type="spellStart"/>
      <w:r w:rsidRPr="00946553">
        <w:rPr>
          <w:i/>
          <w:iCs/>
          <w:lang w:eastAsia="id-ID"/>
        </w:rPr>
        <w:t>Pembelajaran</w:t>
      </w:r>
      <w:proofErr w:type="spellEnd"/>
      <w:r w:rsidRPr="00946553">
        <w:rPr>
          <w:i/>
          <w:iCs/>
          <w:lang w:eastAsia="id-ID"/>
        </w:rPr>
        <w:t xml:space="preserve"> </w:t>
      </w:r>
      <w:proofErr w:type="spellStart"/>
      <w:r w:rsidRPr="00946553">
        <w:rPr>
          <w:i/>
          <w:iCs/>
          <w:lang w:eastAsia="id-ID"/>
        </w:rPr>
        <w:t>Bahasa</w:t>
      </w:r>
      <w:proofErr w:type="spellEnd"/>
      <w:r w:rsidRPr="00946553">
        <w:rPr>
          <w:i/>
          <w:iCs/>
          <w:lang w:eastAsia="id-ID"/>
        </w:rPr>
        <w:t xml:space="preserve"> Arab </w:t>
      </w:r>
      <w:proofErr w:type="spellStart"/>
      <w:r w:rsidRPr="00946553">
        <w:rPr>
          <w:i/>
          <w:iCs/>
          <w:lang w:eastAsia="id-ID"/>
        </w:rPr>
        <w:t>Antara</w:t>
      </w:r>
      <w:proofErr w:type="spellEnd"/>
      <w:r w:rsidRPr="00946553">
        <w:rPr>
          <w:i/>
          <w:iCs/>
          <w:lang w:val="id-ID" w:eastAsia="id-ID"/>
        </w:rPr>
        <w:t xml:space="preserve"> </w:t>
      </w:r>
      <w:proofErr w:type="spellStart"/>
      <w:r w:rsidRPr="00946553">
        <w:rPr>
          <w:i/>
          <w:iCs/>
          <w:lang w:eastAsia="id-ID"/>
        </w:rPr>
        <w:t>Harapan</w:t>
      </w:r>
      <w:proofErr w:type="spellEnd"/>
      <w:r w:rsidRPr="00946553">
        <w:rPr>
          <w:i/>
          <w:iCs/>
          <w:lang w:eastAsia="id-ID"/>
        </w:rPr>
        <w:t xml:space="preserve"> Dan</w:t>
      </w:r>
      <w:r w:rsidRPr="00946553">
        <w:rPr>
          <w:i/>
          <w:iCs/>
          <w:lang w:val="id-ID" w:eastAsia="id-ID"/>
        </w:rPr>
        <w:t xml:space="preserve"> </w:t>
      </w:r>
      <w:proofErr w:type="spellStart"/>
      <w:r w:rsidRPr="00C330DC">
        <w:rPr>
          <w:i/>
          <w:iCs/>
          <w:lang w:eastAsia="id-ID"/>
        </w:rPr>
        <w:t>Kenyataan</w:t>
      </w:r>
      <w:proofErr w:type="spellEnd"/>
      <w:r w:rsidRPr="00946553">
        <w:rPr>
          <w:i/>
          <w:iCs/>
          <w:lang w:eastAsia="id-ID"/>
        </w:rPr>
        <w:t xml:space="preserve"> </w:t>
      </w:r>
      <w:proofErr w:type="gramStart"/>
      <w:r w:rsidRPr="00C330DC">
        <w:rPr>
          <w:i/>
          <w:iCs/>
          <w:lang w:eastAsia="id-ID"/>
        </w:rPr>
        <w:t>( Survey</w:t>
      </w:r>
      <w:proofErr w:type="gramEnd"/>
      <w:r w:rsidRPr="00C330DC">
        <w:rPr>
          <w:i/>
          <w:iCs/>
          <w:lang w:eastAsia="id-ID"/>
        </w:rPr>
        <w:t xml:space="preserve"> Di Madrasah Kota Metro </w:t>
      </w:r>
      <w:proofErr w:type="spellStart"/>
      <w:r w:rsidRPr="00C330DC">
        <w:rPr>
          <w:i/>
          <w:iCs/>
          <w:lang w:eastAsia="id-ID"/>
        </w:rPr>
        <w:t>Tahun</w:t>
      </w:r>
      <w:proofErr w:type="spellEnd"/>
      <w:r w:rsidRPr="00C330DC">
        <w:rPr>
          <w:i/>
          <w:iCs/>
          <w:lang w:eastAsia="id-ID"/>
        </w:rPr>
        <w:t xml:space="preserve"> 2017 )</w:t>
      </w:r>
      <w:r>
        <w:rPr>
          <w:i/>
          <w:iCs/>
          <w:lang w:val="id-ID" w:eastAsia="id-ID"/>
        </w:rPr>
        <w:t>”</w:t>
      </w:r>
      <w:r w:rsidRPr="00946553">
        <w:rPr>
          <w:lang w:eastAsia="id-ID"/>
        </w:rPr>
        <w:t xml:space="preserve"> </w:t>
      </w:r>
      <w:proofErr w:type="spellStart"/>
      <w:r w:rsidRPr="00946553">
        <w:rPr>
          <w:lang w:eastAsia="id-ID"/>
        </w:rPr>
        <w:t>Jurnal</w:t>
      </w:r>
      <w:proofErr w:type="spellEnd"/>
      <w:r w:rsidRPr="00946553">
        <w:rPr>
          <w:lang w:eastAsia="id-ID"/>
        </w:rPr>
        <w:t xml:space="preserve"> An-</w:t>
      </w:r>
      <w:proofErr w:type="spellStart"/>
      <w:r w:rsidRPr="00946553">
        <w:rPr>
          <w:lang w:eastAsia="id-ID"/>
        </w:rPr>
        <w:t>Nabighoh</w:t>
      </w:r>
      <w:proofErr w:type="spellEnd"/>
      <w:r w:rsidRPr="00946553">
        <w:rPr>
          <w:lang w:eastAsia="id-ID"/>
        </w:rPr>
        <w:t xml:space="preserve">  </w:t>
      </w:r>
      <w:proofErr w:type="spellStart"/>
      <w:r w:rsidRPr="00946553">
        <w:rPr>
          <w:lang w:eastAsia="id-ID"/>
        </w:rPr>
        <w:t>Vol</w:t>
      </w:r>
      <w:proofErr w:type="spellEnd"/>
      <w:r>
        <w:rPr>
          <w:lang w:val="id-ID" w:eastAsia="id-ID"/>
        </w:rPr>
        <w:t>.</w:t>
      </w:r>
      <w:r w:rsidRPr="00946553">
        <w:rPr>
          <w:lang w:eastAsia="id-ID"/>
        </w:rPr>
        <w:t xml:space="preserve"> 19 No</w:t>
      </w:r>
      <w:r>
        <w:rPr>
          <w:lang w:val="id-ID" w:eastAsia="id-ID"/>
        </w:rPr>
        <w:t>.</w:t>
      </w:r>
      <w:r w:rsidRPr="00946553">
        <w:rPr>
          <w:lang w:eastAsia="id-ID"/>
        </w:rPr>
        <w:t xml:space="preserve"> 02 </w:t>
      </w:r>
      <w:r>
        <w:rPr>
          <w:lang w:val="id-ID" w:eastAsia="id-ID"/>
        </w:rPr>
        <w:t xml:space="preserve">hal. 175 </w:t>
      </w:r>
    </w:p>
  </w:footnote>
  <w:footnote w:id="4">
    <w:p w14:paraId="18C4416F" w14:textId="2E4151FE" w:rsidR="00946553" w:rsidRPr="00946553" w:rsidRDefault="00946553">
      <w:pPr>
        <w:pStyle w:val="FootnoteText"/>
        <w:rPr>
          <w:lang w:val="id-ID"/>
        </w:rPr>
      </w:pPr>
      <w:r>
        <w:rPr>
          <w:rStyle w:val="FootnoteReference"/>
        </w:rPr>
        <w:footnoteRef/>
      </w:r>
      <w:r>
        <w:t xml:space="preserve"> </w:t>
      </w:r>
      <w:proofErr w:type="spellStart"/>
      <w:r w:rsidRPr="00946553">
        <w:rPr>
          <w:lang w:eastAsia="id-ID"/>
        </w:rPr>
        <w:t>Venia</w:t>
      </w:r>
      <w:proofErr w:type="spellEnd"/>
      <w:r w:rsidRPr="00946553">
        <w:rPr>
          <w:lang w:eastAsia="id-ID"/>
        </w:rPr>
        <w:t xml:space="preserve"> </w:t>
      </w:r>
      <w:proofErr w:type="spellStart"/>
      <w:r w:rsidRPr="00946553">
        <w:rPr>
          <w:lang w:eastAsia="id-ID"/>
        </w:rPr>
        <w:t>Nuzulul</w:t>
      </w:r>
      <w:proofErr w:type="spellEnd"/>
      <w:r w:rsidRPr="00946553">
        <w:rPr>
          <w:lang w:eastAsia="id-ID"/>
        </w:rPr>
        <w:t xml:space="preserve"> ‘</w:t>
      </w:r>
      <w:proofErr w:type="spellStart"/>
      <w:r w:rsidRPr="00946553">
        <w:rPr>
          <w:lang w:eastAsia="id-ID"/>
        </w:rPr>
        <w:t>Adila</w:t>
      </w:r>
      <w:proofErr w:type="spellEnd"/>
      <w:r>
        <w:rPr>
          <w:lang w:val="id-ID" w:eastAsia="id-ID"/>
        </w:rPr>
        <w:t>, 2022,</w:t>
      </w:r>
      <w:r w:rsidRPr="00946553">
        <w:rPr>
          <w:lang w:eastAsia="id-ID"/>
        </w:rPr>
        <w:t xml:space="preserve"> </w:t>
      </w:r>
      <w:r w:rsidR="005D328D">
        <w:rPr>
          <w:lang w:val="id-ID" w:eastAsia="id-ID"/>
        </w:rPr>
        <w:t>“</w:t>
      </w:r>
      <w:proofErr w:type="spellStart"/>
      <w:r w:rsidR="005D328D" w:rsidRPr="00946553">
        <w:rPr>
          <w:lang w:eastAsia="id-ID"/>
        </w:rPr>
        <w:t>Konsep</w:t>
      </w:r>
      <w:proofErr w:type="spellEnd"/>
      <w:r w:rsidR="005D328D" w:rsidRPr="00946553">
        <w:rPr>
          <w:lang w:eastAsia="id-ID"/>
        </w:rPr>
        <w:t xml:space="preserve"> </w:t>
      </w:r>
      <w:proofErr w:type="spellStart"/>
      <w:r w:rsidR="005D328D" w:rsidRPr="00946553">
        <w:rPr>
          <w:lang w:eastAsia="id-ID"/>
        </w:rPr>
        <w:t>Pembelajaran</w:t>
      </w:r>
      <w:proofErr w:type="spellEnd"/>
      <w:r w:rsidR="005D328D" w:rsidRPr="00946553">
        <w:rPr>
          <w:lang w:eastAsia="id-ID"/>
        </w:rPr>
        <w:t xml:space="preserve"> </w:t>
      </w:r>
      <w:proofErr w:type="spellStart"/>
      <w:r w:rsidR="005D328D" w:rsidRPr="00946553">
        <w:rPr>
          <w:lang w:eastAsia="id-ID"/>
        </w:rPr>
        <w:t>Bahasa</w:t>
      </w:r>
      <w:proofErr w:type="spellEnd"/>
      <w:r w:rsidR="005D328D" w:rsidRPr="00946553">
        <w:rPr>
          <w:lang w:eastAsia="id-ID"/>
        </w:rPr>
        <w:t xml:space="preserve"> Arab </w:t>
      </w:r>
      <w:proofErr w:type="spellStart"/>
      <w:r w:rsidR="005D328D" w:rsidRPr="00946553">
        <w:rPr>
          <w:lang w:eastAsia="id-ID"/>
        </w:rPr>
        <w:t>Berbasis</w:t>
      </w:r>
      <w:proofErr w:type="spellEnd"/>
      <w:r w:rsidR="005D328D" w:rsidRPr="00946553">
        <w:rPr>
          <w:lang w:eastAsia="id-ID"/>
        </w:rPr>
        <w:t xml:space="preserve"> </w:t>
      </w:r>
      <w:proofErr w:type="spellStart"/>
      <w:r w:rsidR="005D328D" w:rsidRPr="00946553">
        <w:rPr>
          <w:lang w:eastAsia="id-ID"/>
        </w:rPr>
        <w:t>Pendekatan</w:t>
      </w:r>
      <w:proofErr w:type="spellEnd"/>
      <w:r w:rsidR="005D328D" w:rsidRPr="00946553">
        <w:rPr>
          <w:lang w:val="id-ID"/>
        </w:rPr>
        <w:t xml:space="preserve"> </w:t>
      </w:r>
      <w:proofErr w:type="spellStart"/>
      <w:r w:rsidR="005D328D" w:rsidRPr="00946553">
        <w:rPr>
          <w:lang w:eastAsia="id-ID"/>
        </w:rPr>
        <w:t>Humanistik</w:t>
      </w:r>
      <w:proofErr w:type="spellEnd"/>
      <w:r w:rsidR="005D328D" w:rsidRPr="00946553">
        <w:rPr>
          <w:lang w:eastAsia="id-ID"/>
        </w:rPr>
        <w:t xml:space="preserve"> </w:t>
      </w:r>
      <w:proofErr w:type="spellStart"/>
      <w:r w:rsidR="005D328D" w:rsidRPr="00946553">
        <w:rPr>
          <w:lang w:eastAsia="id-ID"/>
        </w:rPr>
        <w:t>Perspektif</w:t>
      </w:r>
      <w:proofErr w:type="spellEnd"/>
      <w:r w:rsidR="005D328D" w:rsidRPr="00946553">
        <w:rPr>
          <w:lang w:eastAsia="id-ID"/>
        </w:rPr>
        <w:t xml:space="preserve"> Paulo </w:t>
      </w:r>
      <w:proofErr w:type="spellStart"/>
      <w:r w:rsidR="005D328D" w:rsidRPr="00946553">
        <w:rPr>
          <w:lang w:eastAsia="id-ID"/>
        </w:rPr>
        <w:t>Freire</w:t>
      </w:r>
      <w:proofErr w:type="spellEnd"/>
      <w:r w:rsidR="005D328D">
        <w:rPr>
          <w:lang w:val="id-ID" w:eastAsia="id-ID"/>
        </w:rPr>
        <w:t>”</w:t>
      </w:r>
      <w:r w:rsidR="005D328D" w:rsidRPr="00946553">
        <w:rPr>
          <w:lang w:eastAsia="id-ID"/>
        </w:rPr>
        <w:t xml:space="preserve"> </w:t>
      </w:r>
      <w:r w:rsidR="005D328D">
        <w:rPr>
          <w:lang w:val="id-ID" w:eastAsia="id-ID"/>
        </w:rPr>
        <w:t xml:space="preserve">Jurnal </w:t>
      </w:r>
      <w:proofErr w:type="spellStart"/>
      <w:r w:rsidRPr="00946553">
        <w:rPr>
          <w:lang w:eastAsia="id-ID"/>
        </w:rPr>
        <w:t>Shaut</w:t>
      </w:r>
      <w:proofErr w:type="spellEnd"/>
      <w:r w:rsidRPr="00946553">
        <w:rPr>
          <w:lang w:eastAsia="id-ID"/>
        </w:rPr>
        <w:t xml:space="preserve"> Al-‘</w:t>
      </w:r>
      <w:proofErr w:type="spellStart"/>
      <w:r w:rsidRPr="00946553">
        <w:rPr>
          <w:lang w:eastAsia="id-ID"/>
        </w:rPr>
        <w:t>Arabiyah</w:t>
      </w:r>
      <w:proofErr w:type="spellEnd"/>
      <w:r w:rsidRPr="00946553">
        <w:rPr>
          <w:lang w:eastAsia="id-ID"/>
        </w:rPr>
        <w:t xml:space="preserve"> Vol. 10 No. 1, </w:t>
      </w:r>
      <w:r w:rsidR="005D328D">
        <w:rPr>
          <w:lang w:val="id-ID" w:eastAsia="id-ID"/>
        </w:rPr>
        <w:t xml:space="preserve">hal.70 </w:t>
      </w:r>
    </w:p>
  </w:footnote>
  <w:footnote w:id="5">
    <w:p w14:paraId="1655CE90" w14:textId="5B6AB6AE" w:rsidR="005D328D" w:rsidRPr="003401DF" w:rsidRDefault="005D328D">
      <w:pPr>
        <w:pStyle w:val="FootnoteText"/>
        <w:rPr>
          <w:lang w:val="id-ID"/>
        </w:rPr>
      </w:pPr>
      <w:r>
        <w:rPr>
          <w:rStyle w:val="FootnoteReference"/>
        </w:rPr>
        <w:footnoteRef/>
      </w:r>
      <w:r w:rsidR="003401DF" w:rsidRPr="003401DF">
        <w:t xml:space="preserve"> </w:t>
      </w:r>
      <w:r w:rsidR="003401DF" w:rsidRPr="003401DF">
        <w:rPr>
          <w:shd w:val="clear" w:color="auto" w:fill="FFFFFF"/>
          <w:lang w:eastAsia="id-ID"/>
        </w:rPr>
        <w:t xml:space="preserve">Raja </w:t>
      </w:r>
      <w:proofErr w:type="spellStart"/>
      <w:r w:rsidR="003401DF" w:rsidRPr="003401DF">
        <w:rPr>
          <w:shd w:val="clear" w:color="auto" w:fill="FFFFFF"/>
          <w:lang w:eastAsia="id-ID"/>
        </w:rPr>
        <w:t>Lottung</w:t>
      </w:r>
      <w:proofErr w:type="spellEnd"/>
      <w:r w:rsidR="003401DF" w:rsidRPr="003401DF">
        <w:rPr>
          <w:shd w:val="clear" w:color="auto" w:fill="FFFFFF"/>
          <w:lang w:eastAsia="id-ID"/>
        </w:rPr>
        <w:t xml:space="preserve"> </w:t>
      </w:r>
      <w:proofErr w:type="spellStart"/>
      <w:r w:rsidR="003401DF" w:rsidRPr="003401DF">
        <w:rPr>
          <w:shd w:val="clear" w:color="auto" w:fill="FFFFFF"/>
          <w:lang w:eastAsia="id-ID"/>
        </w:rPr>
        <w:t>Siregar</w:t>
      </w:r>
      <w:proofErr w:type="spellEnd"/>
      <w:r w:rsidR="003401DF">
        <w:rPr>
          <w:shd w:val="clear" w:color="auto" w:fill="FFFFFF"/>
          <w:lang w:val="id-ID" w:eastAsia="id-ID"/>
        </w:rPr>
        <w:t xml:space="preserve">, 2016, </w:t>
      </w:r>
      <w:r w:rsidR="003401DF" w:rsidRPr="003401DF">
        <w:rPr>
          <w:shd w:val="clear" w:color="auto" w:fill="FFFFFF"/>
          <w:lang w:eastAsia="id-ID"/>
        </w:rPr>
        <w:t xml:space="preserve"> </w:t>
      </w:r>
      <w:r w:rsidR="003401DF">
        <w:rPr>
          <w:shd w:val="clear" w:color="auto" w:fill="FFFFFF"/>
          <w:lang w:val="id-ID" w:eastAsia="id-ID"/>
        </w:rPr>
        <w:t>“</w:t>
      </w:r>
      <w:proofErr w:type="spellStart"/>
      <w:r w:rsidRPr="00C4165F">
        <w:rPr>
          <w:i/>
          <w:iCs/>
          <w:shd w:val="clear" w:color="auto" w:fill="FFFFFF"/>
          <w:lang w:eastAsia="id-ID"/>
        </w:rPr>
        <w:t>Teori</w:t>
      </w:r>
      <w:proofErr w:type="spellEnd"/>
      <w:r w:rsidRPr="00C4165F">
        <w:rPr>
          <w:i/>
          <w:iCs/>
          <w:shd w:val="clear" w:color="auto" w:fill="FFFFFF"/>
          <w:lang w:eastAsia="id-ID"/>
        </w:rPr>
        <w:t xml:space="preserve"> </w:t>
      </w:r>
      <w:proofErr w:type="spellStart"/>
      <w:r w:rsidRPr="00C4165F">
        <w:rPr>
          <w:i/>
          <w:iCs/>
          <w:shd w:val="clear" w:color="auto" w:fill="FFFFFF"/>
          <w:lang w:eastAsia="id-ID"/>
        </w:rPr>
        <w:t>Belajar</w:t>
      </w:r>
      <w:proofErr w:type="spellEnd"/>
      <w:r w:rsidRPr="00C4165F">
        <w:rPr>
          <w:i/>
          <w:iCs/>
          <w:shd w:val="clear" w:color="auto" w:fill="FFFFFF"/>
          <w:lang w:eastAsia="id-ID"/>
        </w:rPr>
        <w:t xml:space="preserve"> </w:t>
      </w:r>
      <w:proofErr w:type="spellStart"/>
      <w:r w:rsidRPr="00C4165F">
        <w:rPr>
          <w:i/>
          <w:iCs/>
          <w:shd w:val="clear" w:color="auto" w:fill="FFFFFF"/>
          <w:lang w:eastAsia="id-ID"/>
        </w:rPr>
        <w:t>Perenialisme</w:t>
      </w:r>
      <w:proofErr w:type="spellEnd"/>
      <w:r w:rsidR="003401DF">
        <w:rPr>
          <w:shd w:val="clear" w:color="auto" w:fill="FFFFFF"/>
          <w:lang w:val="id-ID" w:eastAsia="id-ID"/>
        </w:rPr>
        <w:t>”</w:t>
      </w:r>
      <w:r w:rsidRPr="003401DF">
        <w:rPr>
          <w:shd w:val="clear" w:color="auto" w:fill="FFFFFF"/>
          <w:lang w:eastAsia="id-ID"/>
        </w:rPr>
        <w:t xml:space="preserve"> </w:t>
      </w:r>
      <w:proofErr w:type="spellStart"/>
      <w:r w:rsidRPr="003401DF">
        <w:rPr>
          <w:shd w:val="clear" w:color="auto" w:fill="FFFFFF"/>
        </w:rPr>
        <w:t>Jurnal</w:t>
      </w:r>
      <w:proofErr w:type="spellEnd"/>
      <w:r w:rsidRPr="003401DF">
        <w:rPr>
          <w:shd w:val="clear" w:color="auto" w:fill="FFFFFF"/>
        </w:rPr>
        <w:t xml:space="preserve"> Al-</w:t>
      </w:r>
      <w:proofErr w:type="spellStart"/>
      <w:r w:rsidRPr="003401DF">
        <w:rPr>
          <w:shd w:val="clear" w:color="auto" w:fill="FFFFFF"/>
        </w:rPr>
        <w:t>hikmah</w:t>
      </w:r>
      <w:proofErr w:type="spellEnd"/>
      <w:r w:rsidRPr="003401DF">
        <w:rPr>
          <w:shd w:val="clear" w:color="auto" w:fill="FFFFFF"/>
        </w:rPr>
        <w:t xml:space="preserve"> Vol. 13, No. 2, </w:t>
      </w:r>
      <w:r w:rsidR="003401DF" w:rsidRPr="003401DF">
        <w:rPr>
          <w:shd w:val="clear" w:color="auto" w:fill="FFFFFF"/>
          <w:lang w:val="id-ID"/>
        </w:rPr>
        <w:t>hal 172</w:t>
      </w:r>
    </w:p>
  </w:footnote>
  <w:footnote w:id="6">
    <w:p w14:paraId="0E88C014" w14:textId="55969D22" w:rsidR="003401DF" w:rsidRPr="003401DF" w:rsidRDefault="003401DF">
      <w:pPr>
        <w:pStyle w:val="FootnoteText"/>
        <w:rPr>
          <w:lang w:val="id-ID"/>
        </w:rPr>
      </w:pPr>
      <w:r>
        <w:rPr>
          <w:rStyle w:val="FootnoteReference"/>
        </w:rPr>
        <w:footnoteRef/>
      </w:r>
      <w:r>
        <w:t xml:space="preserve"> </w:t>
      </w:r>
      <w:r w:rsidR="006D7AAC" w:rsidRPr="003401DF">
        <w:rPr>
          <w:shd w:val="clear" w:color="auto" w:fill="FFFFFF"/>
          <w:lang w:eastAsia="id-ID"/>
        </w:rPr>
        <w:t xml:space="preserve">Raja </w:t>
      </w:r>
      <w:proofErr w:type="spellStart"/>
      <w:r w:rsidR="006D7AAC" w:rsidRPr="003401DF">
        <w:rPr>
          <w:shd w:val="clear" w:color="auto" w:fill="FFFFFF"/>
          <w:lang w:eastAsia="id-ID"/>
        </w:rPr>
        <w:t>Lottung</w:t>
      </w:r>
      <w:proofErr w:type="spellEnd"/>
      <w:r w:rsidR="006D7AAC" w:rsidRPr="003401DF">
        <w:rPr>
          <w:shd w:val="clear" w:color="auto" w:fill="FFFFFF"/>
          <w:lang w:eastAsia="id-ID"/>
        </w:rPr>
        <w:t xml:space="preserve"> </w:t>
      </w:r>
      <w:proofErr w:type="spellStart"/>
      <w:r w:rsidR="006D7AAC" w:rsidRPr="003401DF">
        <w:rPr>
          <w:shd w:val="clear" w:color="auto" w:fill="FFFFFF"/>
          <w:lang w:eastAsia="id-ID"/>
        </w:rPr>
        <w:t>Siregar</w:t>
      </w:r>
      <w:proofErr w:type="spellEnd"/>
      <w:r w:rsidR="006D7AAC">
        <w:rPr>
          <w:lang w:val="id-ID"/>
        </w:rPr>
        <w:t xml:space="preserve"> ......... </w:t>
      </w:r>
      <w:r>
        <w:rPr>
          <w:lang w:val="id-ID"/>
        </w:rPr>
        <w:t>173</w:t>
      </w:r>
    </w:p>
  </w:footnote>
  <w:footnote w:id="7">
    <w:p w14:paraId="74B2B85B" w14:textId="647B7486" w:rsidR="003401DF" w:rsidRPr="003401DF" w:rsidRDefault="003401DF">
      <w:pPr>
        <w:pStyle w:val="FootnoteText"/>
        <w:rPr>
          <w:lang w:val="id-ID"/>
        </w:rPr>
      </w:pPr>
      <w:r>
        <w:rPr>
          <w:rStyle w:val="FootnoteReference"/>
        </w:rPr>
        <w:footnoteRef/>
      </w:r>
      <w:r>
        <w:t xml:space="preserve"> </w:t>
      </w:r>
      <w:proofErr w:type="spellStart"/>
      <w:r w:rsidRPr="003401DF">
        <w:rPr>
          <w:lang w:eastAsia="id-ID"/>
        </w:rPr>
        <w:t>Rohmat</w:t>
      </w:r>
      <w:proofErr w:type="spellEnd"/>
      <w:r w:rsidRPr="003401DF">
        <w:rPr>
          <w:lang w:eastAsia="id-ID"/>
        </w:rPr>
        <w:t xml:space="preserve"> </w:t>
      </w:r>
      <w:proofErr w:type="spellStart"/>
      <w:r w:rsidRPr="003401DF">
        <w:rPr>
          <w:lang w:eastAsia="id-ID"/>
        </w:rPr>
        <w:t>Mulyana</w:t>
      </w:r>
      <w:proofErr w:type="spellEnd"/>
      <w:r w:rsidRPr="003401DF">
        <w:rPr>
          <w:lang w:eastAsia="id-ID"/>
        </w:rPr>
        <w:t xml:space="preserve">, </w:t>
      </w:r>
      <w:r w:rsidR="00815092">
        <w:rPr>
          <w:lang w:val="id-ID" w:eastAsia="id-ID"/>
        </w:rPr>
        <w:t>2004, “</w:t>
      </w:r>
      <w:proofErr w:type="spellStart"/>
      <w:r w:rsidRPr="00BA053B">
        <w:rPr>
          <w:i/>
          <w:iCs/>
          <w:lang w:eastAsia="id-ID"/>
        </w:rPr>
        <w:t>Mengartikulasikan</w:t>
      </w:r>
      <w:proofErr w:type="spellEnd"/>
      <w:r w:rsidRPr="00BA053B">
        <w:rPr>
          <w:i/>
          <w:iCs/>
          <w:lang w:eastAsia="id-ID"/>
        </w:rPr>
        <w:t xml:space="preserve"> </w:t>
      </w:r>
      <w:proofErr w:type="spellStart"/>
      <w:r w:rsidRPr="00BA053B">
        <w:rPr>
          <w:i/>
          <w:iCs/>
          <w:lang w:eastAsia="id-ID"/>
        </w:rPr>
        <w:t>Pendidikan</w:t>
      </w:r>
      <w:proofErr w:type="spellEnd"/>
      <w:r w:rsidRPr="00BA053B">
        <w:rPr>
          <w:i/>
          <w:iCs/>
          <w:lang w:eastAsia="id-ID"/>
        </w:rPr>
        <w:t xml:space="preserve"> </w:t>
      </w:r>
      <w:proofErr w:type="spellStart"/>
      <w:r w:rsidRPr="00BA053B">
        <w:rPr>
          <w:i/>
          <w:iCs/>
          <w:lang w:eastAsia="id-ID"/>
        </w:rPr>
        <w:t>Nilai</w:t>
      </w:r>
      <w:proofErr w:type="spellEnd"/>
      <w:r w:rsidRPr="00BA053B">
        <w:rPr>
          <w:i/>
          <w:iCs/>
          <w:lang w:eastAsia="id-ID"/>
        </w:rPr>
        <w:t xml:space="preserve">, </w:t>
      </w:r>
      <w:r w:rsidRPr="00BA053B">
        <w:rPr>
          <w:lang w:eastAsia="id-ID"/>
        </w:rPr>
        <w:t>Bandung</w:t>
      </w:r>
      <w:r w:rsidRPr="003401DF">
        <w:rPr>
          <w:lang w:eastAsia="id-ID"/>
        </w:rPr>
        <w:t xml:space="preserve">: </w:t>
      </w:r>
      <w:proofErr w:type="spellStart"/>
      <w:r w:rsidRPr="003401DF">
        <w:rPr>
          <w:lang w:eastAsia="id-ID"/>
        </w:rPr>
        <w:t>Alfabeta</w:t>
      </w:r>
      <w:proofErr w:type="spellEnd"/>
      <w:r w:rsidRPr="003401DF">
        <w:rPr>
          <w:lang w:eastAsia="id-ID"/>
        </w:rPr>
        <w:t>, h</w:t>
      </w:r>
      <w:r w:rsidR="00815092">
        <w:rPr>
          <w:lang w:val="id-ID" w:eastAsia="id-ID"/>
        </w:rPr>
        <w:t>al</w:t>
      </w:r>
      <w:r w:rsidRPr="003401DF">
        <w:rPr>
          <w:lang w:eastAsia="id-ID"/>
        </w:rPr>
        <w:t>. 64</w:t>
      </w:r>
    </w:p>
  </w:footnote>
  <w:footnote w:id="8">
    <w:p w14:paraId="668AA293" w14:textId="0FBC3007" w:rsidR="0037086D" w:rsidRPr="0037086D" w:rsidRDefault="0037086D">
      <w:pPr>
        <w:pStyle w:val="FootnoteText"/>
        <w:rPr>
          <w:lang w:val="id-ID"/>
        </w:rPr>
      </w:pPr>
      <w:r>
        <w:rPr>
          <w:rStyle w:val="FootnoteReference"/>
        </w:rPr>
        <w:footnoteRef/>
      </w:r>
      <w:r>
        <w:t xml:space="preserve"> </w:t>
      </w:r>
      <w:r>
        <w:rPr>
          <w:lang w:val="id-ID"/>
        </w:rPr>
        <w:t>M</w:t>
      </w:r>
      <w:proofErr w:type="spellStart"/>
      <w:r w:rsidRPr="0037086D">
        <w:t>uhammad</w:t>
      </w:r>
      <w:proofErr w:type="spellEnd"/>
      <w:r w:rsidRPr="0037086D">
        <w:t xml:space="preserve"> </w:t>
      </w:r>
      <w:proofErr w:type="spellStart"/>
      <w:r w:rsidRPr="0037086D">
        <w:t>As</w:t>
      </w:r>
      <w:proofErr w:type="spellEnd"/>
      <w:r w:rsidRPr="0037086D">
        <w:t xml:space="preserve"> Said, </w:t>
      </w:r>
      <w:r w:rsidR="00C8146F">
        <w:rPr>
          <w:lang w:val="id-ID"/>
        </w:rPr>
        <w:t xml:space="preserve">2011, </w:t>
      </w:r>
      <w:proofErr w:type="spellStart"/>
      <w:r w:rsidRPr="0037086D">
        <w:rPr>
          <w:i/>
          <w:iCs/>
        </w:rPr>
        <w:t>Filsafat</w:t>
      </w:r>
      <w:proofErr w:type="spellEnd"/>
      <w:r w:rsidRPr="0037086D">
        <w:rPr>
          <w:i/>
          <w:iCs/>
        </w:rPr>
        <w:t xml:space="preserve"> </w:t>
      </w:r>
      <w:proofErr w:type="spellStart"/>
      <w:r w:rsidRPr="0037086D">
        <w:rPr>
          <w:i/>
          <w:iCs/>
        </w:rPr>
        <w:t>Pendidikan</w:t>
      </w:r>
      <w:proofErr w:type="spellEnd"/>
      <w:r w:rsidRPr="0037086D">
        <w:rPr>
          <w:i/>
          <w:iCs/>
        </w:rPr>
        <w:t xml:space="preserve"> Islam</w:t>
      </w:r>
      <w:r w:rsidRPr="0037086D">
        <w:t>,</w:t>
      </w:r>
      <w:r>
        <w:rPr>
          <w:lang w:val="id-ID"/>
        </w:rPr>
        <w:t xml:space="preserve"> </w:t>
      </w:r>
      <w:r w:rsidRPr="0037086D">
        <w:t>Yogyakarta: Mitra Pustaka, h</w:t>
      </w:r>
      <w:r>
        <w:rPr>
          <w:lang w:val="id-ID"/>
        </w:rPr>
        <w:t>al</w:t>
      </w:r>
      <w:r w:rsidRPr="0037086D">
        <w:t>.1</w:t>
      </w:r>
    </w:p>
  </w:footnote>
  <w:footnote w:id="9">
    <w:p w14:paraId="289C2B9A" w14:textId="02308175" w:rsidR="00C306DE" w:rsidRPr="00C306DE" w:rsidRDefault="00C306DE">
      <w:pPr>
        <w:pStyle w:val="FootnoteText"/>
        <w:rPr>
          <w:lang w:val="id-ID"/>
        </w:rPr>
      </w:pPr>
      <w:r>
        <w:rPr>
          <w:rStyle w:val="FootnoteReference"/>
        </w:rPr>
        <w:footnoteRef/>
      </w:r>
      <w:r>
        <w:t xml:space="preserve"> </w:t>
      </w:r>
      <w:proofErr w:type="spellStart"/>
      <w:r w:rsidRPr="00C306DE">
        <w:t>Uyoh</w:t>
      </w:r>
      <w:proofErr w:type="spellEnd"/>
      <w:r w:rsidRPr="00C306DE">
        <w:t xml:space="preserve"> </w:t>
      </w:r>
      <w:proofErr w:type="spellStart"/>
      <w:r w:rsidRPr="00C306DE">
        <w:t>Sadulloh</w:t>
      </w:r>
      <w:proofErr w:type="spellEnd"/>
      <w:r w:rsidRPr="00C306DE">
        <w:t>,</w:t>
      </w:r>
      <w:r>
        <w:rPr>
          <w:lang w:val="id-ID"/>
        </w:rPr>
        <w:t xml:space="preserve"> 2012,</w:t>
      </w:r>
      <w:r w:rsidRPr="00C306DE">
        <w:t xml:space="preserve"> </w:t>
      </w:r>
      <w:proofErr w:type="spellStart"/>
      <w:r w:rsidRPr="00C306DE">
        <w:rPr>
          <w:i/>
          <w:iCs/>
        </w:rPr>
        <w:t>Pengantar</w:t>
      </w:r>
      <w:proofErr w:type="spellEnd"/>
      <w:r w:rsidRPr="00C306DE">
        <w:rPr>
          <w:i/>
          <w:iCs/>
        </w:rPr>
        <w:t xml:space="preserve"> </w:t>
      </w:r>
      <w:proofErr w:type="spellStart"/>
      <w:r w:rsidRPr="00C306DE">
        <w:rPr>
          <w:i/>
          <w:iCs/>
        </w:rPr>
        <w:t>Filsafat</w:t>
      </w:r>
      <w:proofErr w:type="spellEnd"/>
      <w:r w:rsidRPr="00C306DE">
        <w:rPr>
          <w:i/>
          <w:iCs/>
        </w:rPr>
        <w:t xml:space="preserve"> </w:t>
      </w:r>
      <w:proofErr w:type="spellStart"/>
      <w:r w:rsidRPr="00C306DE">
        <w:rPr>
          <w:i/>
          <w:iCs/>
        </w:rPr>
        <w:t>Pendidikan</w:t>
      </w:r>
      <w:proofErr w:type="spellEnd"/>
      <w:r w:rsidRPr="00C306DE">
        <w:rPr>
          <w:i/>
          <w:iCs/>
        </w:rPr>
        <w:t>,</w:t>
      </w:r>
      <w:r w:rsidRPr="00C306DE">
        <w:t xml:space="preserve"> </w:t>
      </w:r>
      <w:proofErr w:type="gramStart"/>
      <w:r w:rsidRPr="00C306DE">
        <w:t>Bandung :</w:t>
      </w:r>
      <w:proofErr w:type="gramEnd"/>
      <w:r w:rsidRPr="00C306DE">
        <w:t xml:space="preserve"> </w:t>
      </w:r>
      <w:proofErr w:type="spellStart"/>
      <w:r w:rsidRPr="00C306DE">
        <w:t>Alfabeta</w:t>
      </w:r>
      <w:proofErr w:type="spellEnd"/>
      <w:r w:rsidRPr="00C306DE">
        <w:t>,, h</w:t>
      </w:r>
      <w:r>
        <w:rPr>
          <w:lang w:val="id-ID"/>
        </w:rPr>
        <w:t>al</w:t>
      </w:r>
      <w:r w:rsidRPr="00C306DE">
        <w:t>. 16</w:t>
      </w:r>
    </w:p>
  </w:footnote>
  <w:footnote w:id="10">
    <w:p w14:paraId="51A0E17E" w14:textId="645EF3F6" w:rsidR="0040373C" w:rsidRPr="0040373C" w:rsidRDefault="0040373C">
      <w:pPr>
        <w:pStyle w:val="FootnoteText"/>
        <w:rPr>
          <w:lang w:val="id-ID"/>
        </w:rPr>
      </w:pPr>
      <w:r>
        <w:rPr>
          <w:rStyle w:val="FootnoteReference"/>
        </w:rPr>
        <w:footnoteRef/>
      </w:r>
      <w:r>
        <w:t xml:space="preserve"> </w:t>
      </w:r>
      <w:proofErr w:type="spellStart"/>
      <w:r w:rsidRPr="0040373C">
        <w:t>Poerwantana</w:t>
      </w:r>
      <w:proofErr w:type="spellEnd"/>
      <w:r w:rsidRPr="0040373C">
        <w:t xml:space="preserve"> </w:t>
      </w:r>
      <w:proofErr w:type="spellStart"/>
      <w:r w:rsidRPr="0040373C">
        <w:t>dkk</w:t>
      </w:r>
      <w:proofErr w:type="spellEnd"/>
      <w:r w:rsidRPr="0040373C">
        <w:t xml:space="preserve">, </w:t>
      </w:r>
      <w:r>
        <w:rPr>
          <w:lang w:val="id-ID"/>
        </w:rPr>
        <w:t xml:space="preserve">1987, </w:t>
      </w:r>
      <w:proofErr w:type="spellStart"/>
      <w:r w:rsidRPr="0040373C">
        <w:rPr>
          <w:i/>
          <w:iCs/>
        </w:rPr>
        <w:t>Seluk</w:t>
      </w:r>
      <w:proofErr w:type="spellEnd"/>
      <w:r w:rsidRPr="0040373C">
        <w:rPr>
          <w:i/>
          <w:iCs/>
        </w:rPr>
        <w:t xml:space="preserve"> </w:t>
      </w:r>
      <w:proofErr w:type="spellStart"/>
      <w:r w:rsidRPr="0040373C">
        <w:rPr>
          <w:i/>
          <w:iCs/>
        </w:rPr>
        <w:t>Beluk</w:t>
      </w:r>
      <w:proofErr w:type="spellEnd"/>
      <w:r w:rsidRPr="0040373C">
        <w:rPr>
          <w:i/>
          <w:iCs/>
        </w:rPr>
        <w:t xml:space="preserve"> </w:t>
      </w:r>
      <w:proofErr w:type="spellStart"/>
      <w:r w:rsidRPr="0040373C">
        <w:rPr>
          <w:i/>
          <w:iCs/>
        </w:rPr>
        <w:t>Filsafat</w:t>
      </w:r>
      <w:proofErr w:type="spellEnd"/>
      <w:r w:rsidRPr="0040373C">
        <w:t xml:space="preserve">, Bandung : </w:t>
      </w:r>
      <w:proofErr w:type="spellStart"/>
      <w:r w:rsidRPr="0040373C">
        <w:t>PT.Remaja</w:t>
      </w:r>
      <w:proofErr w:type="spellEnd"/>
      <w:r w:rsidRPr="0040373C">
        <w:t xml:space="preserve"> </w:t>
      </w:r>
      <w:proofErr w:type="spellStart"/>
      <w:r w:rsidRPr="0040373C">
        <w:t>Rosdakarya</w:t>
      </w:r>
      <w:proofErr w:type="spellEnd"/>
      <w:r w:rsidRPr="0040373C">
        <w:t>, h</w:t>
      </w:r>
      <w:r>
        <w:rPr>
          <w:lang w:val="id-ID"/>
        </w:rPr>
        <w:t>al</w:t>
      </w:r>
      <w:r w:rsidRPr="0040373C">
        <w:t>.1</w:t>
      </w:r>
    </w:p>
  </w:footnote>
  <w:footnote w:id="11">
    <w:p w14:paraId="379B31E0" w14:textId="19B8B5D4" w:rsidR="00BA053B" w:rsidRDefault="00BA053B" w:rsidP="00BA053B">
      <w:pPr>
        <w:pStyle w:val="FootnoteText"/>
      </w:pPr>
      <w:r>
        <w:rPr>
          <w:rStyle w:val="FootnoteReference"/>
        </w:rPr>
        <w:footnoteRef/>
      </w:r>
      <w:r>
        <w:t xml:space="preserve"> </w:t>
      </w:r>
      <w:proofErr w:type="spellStart"/>
      <w:r>
        <w:t>Komaruddin</w:t>
      </w:r>
      <w:proofErr w:type="spellEnd"/>
      <w:r>
        <w:t xml:space="preserve"> </w:t>
      </w:r>
      <w:proofErr w:type="spellStart"/>
      <w:r>
        <w:t>Hidayat</w:t>
      </w:r>
      <w:proofErr w:type="spellEnd"/>
      <w:r>
        <w:t xml:space="preserve"> </w:t>
      </w:r>
      <w:proofErr w:type="spellStart"/>
      <w:r>
        <w:t>dan</w:t>
      </w:r>
      <w:proofErr w:type="spellEnd"/>
      <w:r>
        <w:t xml:space="preserve"> Muhammad </w:t>
      </w:r>
      <w:proofErr w:type="spellStart"/>
      <w:r>
        <w:t>Wahyuni</w:t>
      </w:r>
      <w:proofErr w:type="spellEnd"/>
      <w:r>
        <w:t xml:space="preserve"> </w:t>
      </w:r>
      <w:proofErr w:type="spellStart"/>
      <w:r>
        <w:t>Nafis</w:t>
      </w:r>
      <w:proofErr w:type="spellEnd"/>
      <w:r>
        <w:t xml:space="preserve">, </w:t>
      </w:r>
      <w:r>
        <w:rPr>
          <w:lang w:val="id-ID"/>
        </w:rPr>
        <w:t xml:space="preserve">2003, </w:t>
      </w:r>
      <w:r w:rsidRPr="00BA053B">
        <w:rPr>
          <w:i/>
          <w:iCs/>
        </w:rPr>
        <w:t xml:space="preserve">Agama </w:t>
      </w:r>
      <w:proofErr w:type="spellStart"/>
      <w:r w:rsidRPr="00BA053B">
        <w:rPr>
          <w:i/>
          <w:iCs/>
        </w:rPr>
        <w:t>Masa</w:t>
      </w:r>
      <w:proofErr w:type="spellEnd"/>
      <w:r w:rsidRPr="00BA053B">
        <w:rPr>
          <w:i/>
          <w:iCs/>
        </w:rPr>
        <w:t xml:space="preserve"> </w:t>
      </w:r>
      <w:proofErr w:type="spellStart"/>
      <w:r w:rsidRPr="00BA053B">
        <w:rPr>
          <w:i/>
          <w:iCs/>
        </w:rPr>
        <w:t>Depan</w:t>
      </w:r>
      <w:proofErr w:type="spellEnd"/>
      <w:r w:rsidRPr="00BA053B">
        <w:rPr>
          <w:i/>
          <w:iCs/>
        </w:rPr>
        <w:t xml:space="preserve"> </w:t>
      </w:r>
      <w:proofErr w:type="spellStart"/>
      <w:r w:rsidRPr="00BA053B">
        <w:rPr>
          <w:i/>
          <w:iCs/>
        </w:rPr>
        <w:t>Perspektif</w:t>
      </w:r>
      <w:proofErr w:type="spellEnd"/>
      <w:r w:rsidRPr="00BA053B">
        <w:rPr>
          <w:i/>
          <w:iCs/>
        </w:rPr>
        <w:t xml:space="preserve"> </w:t>
      </w:r>
      <w:proofErr w:type="spellStart"/>
      <w:r w:rsidRPr="00BA053B">
        <w:rPr>
          <w:i/>
          <w:iCs/>
        </w:rPr>
        <w:t>Filsafat</w:t>
      </w:r>
      <w:proofErr w:type="spellEnd"/>
      <w:r w:rsidRPr="00BA053B">
        <w:rPr>
          <w:i/>
          <w:iCs/>
        </w:rPr>
        <w:t xml:space="preserve"> </w:t>
      </w:r>
      <w:proofErr w:type="spellStart"/>
      <w:r w:rsidRPr="00BA053B">
        <w:rPr>
          <w:i/>
          <w:iCs/>
        </w:rPr>
        <w:t>Perenial</w:t>
      </w:r>
      <w:proofErr w:type="spellEnd"/>
      <w:r>
        <w:t>,</w:t>
      </w:r>
    </w:p>
    <w:p w14:paraId="4BC60D62" w14:textId="5DC9D614" w:rsidR="00BA053B" w:rsidRPr="00BA053B" w:rsidRDefault="00BA053B" w:rsidP="00BA053B">
      <w:pPr>
        <w:pStyle w:val="FootnoteText"/>
        <w:rPr>
          <w:lang w:val="id-ID"/>
        </w:rPr>
      </w:pPr>
      <w:r>
        <w:t>Jakarta: Gramedia Pustaka Utama h</w:t>
      </w:r>
      <w:r>
        <w:rPr>
          <w:lang w:val="id-ID"/>
        </w:rPr>
        <w:t>al</w:t>
      </w:r>
      <w:r>
        <w:t>. 39.</w:t>
      </w:r>
    </w:p>
  </w:footnote>
  <w:footnote w:id="12">
    <w:p w14:paraId="5F82ADBF" w14:textId="77FB66B5" w:rsidR="0037086D" w:rsidRPr="0037086D" w:rsidRDefault="0037086D">
      <w:pPr>
        <w:pStyle w:val="FootnoteText"/>
        <w:rPr>
          <w:lang w:val="id-ID"/>
        </w:rPr>
      </w:pPr>
      <w:r>
        <w:rPr>
          <w:rStyle w:val="FootnoteReference"/>
        </w:rPr>
        <w:footnoteRef/>
      </w:r>
      <w:r>
        <w:t xml:space="preserve"> </w:t>
      </w:r>
      <w:proofErr w:type="spellStart"/>
      <w:r w:rsidRPr="0037086D">
        <w:t>Zakiah</w:t>
      </w:r>
      <w:proofErr w:type="spellEnd"/>
      <w:r w:rsidRPr="0037086D">
        <w:t xml:space="preserve"> </w:t>
      </w:r>
      <w:proofErr w:type="spellStart"/>
      <w:r w:rsidRPr="0037086D">
        <w:t>Daradjat</w:t>
      </w:r>
      <w:proofErr w:type="spellEnd"/>
      <w:r w:rsidRPr="0037086D">
        <w:t>,</w:t>
      </w:r>
      <w:r>
        <w:rPr>
          <w:lang w:val="id-ID"/>
        </w:rPr>
        <w:t xml:space="preserve">2001, </w:t>
      </w:r>
      <w:proofErr w:type="spellStart"/>
      <w:r w:rsidRPr="0037086D">
        <w:rPr>
          <w:i/>
          <w:iCs/>
        </w:rPr>
        <w:t>Metodologi</w:t>
      </w:r>
      <w:proofErr w:type="spellEnd"/>
      <w:r w:rsidRPr="0037086D">
        <w:rPr>
          <w:i/>
          <w:iCs/>
        </w:rPr>
        <w:t xml:space="preserve"> </w:t>
      </w:r>
      <w:proofErr w:type="spellStart"/>
      <w:r w:rsidRPr="0037086D">
        <w:rPr>
          <w:i/>
          <w:iCs/>
        </w:rPr>
        <w:t>Pendidikan</w:t>
      </w:r>
      <w:proofErr w:type="spellEnd"/>
      <w:r w:rsidRPr="0037086D">
        <w:rPr>
          <w:i/>
          <w:iCs/>
        </w:rPr>
        <w:t xml:space="preserve"> Agama Islam</w:t>
      </w:r>
      <w:r w:rsidRPr="0037086D">
        <w:t xml:space="preserve">, Jakarta: </w:t>
      </w:r>
      <w:proofErr w:type="spellStart"/>
      <w:r w:rsidRPr="0037086D">
        <w:t>Bumi</w:t>
      </w:r>
      <w:proofErr w:type="spellEnd"/>
      <w:r w:rsidRPr="0037086D">
        <w:t xml:space="preserve"> </w:t>
      </w:r>
      <w:proofErr w:type="spellStart"/>
      <w:r w:rsidRPr="0037086D">
        <w:t>Aksara</w:t>
      </w:r>
      <w:proofErr w:type="spellEnd"/>
      <w:r w:rsidRPr="0037086D">
        <w:t>, h</w:t>
      </w:r>
      <w:r>
        <w:rPr>
          <w:lang w:val="id-ID"/>
        </w:rPr>
        <w:t>al</w:t>
      </w:r>
      <w:r w:rsidRPr="0037086D">
        <w:t>. 51.</w:t>
      </w:r>
    </w:p>
  </w:footnote>
  <w:footnote w:id="13">
    <w:p w14:paraId="1996EE82" w14:textId="6B5884BC" w:rsidR="001D5F16" w:rsidRPr="001D5F16" w:rsidRDefault="001D5F16">
      <w:pPr>
        <w:pStyle w:val="FootnoteText"/>
        <w:rPr>
          <w:lang w:val="id-ID"/>
        </w:rPr>
      </w:pPr>
      <w:r>
        <w:rPr>
          <w:rStyle w:val="FootnoteReference"/>
        </w:rPr>
        <w:footnoteRef/>
      </w:r>
      <w:r>
        <w:t xml:space="preserve"> </w:t>
      </w:r>
      <w:r w:rsidRPr="003401DF">
        <w:rPr>
          <w:shd w:val="clear" w:color="auto" w:fill="FFFFFF"/>
          <w:lang w:eastAsia="id-ID"/>
        </w:rPr>
        <w:t xml:space="preserve">Raja </w:t>
      </w:r>
      <w:proofErr w:type="spellStart"/>
      <w:r w:rsidRPr="003401DF">
        <w:rPr>
          <w:shd w:val="clear" w:color="auto" w:fill="FFFFFF"/>
          <w:lang w:eastAsia="id-ID"/>
        </w:rPr>
        <w:t>Lottung</w:t>
      </w:r>
      <w:proofErr w:type="spellEnd"/>
      <w:r w:rsidRPr="003401DF">
        <w:rPr>
          <w:shd w:val="clear" w:color="auto" w:fill="FFFFFF"/>
          <w:lang w:eastAsia="id-ID"/>
        </w:rPr>
        <w:t xml:space="preserve"> </w:t>
      </w:r>
      <w:proofErr w:type="spellStart"/>
      <w:proofErr w:type="gramStart"/>
      <w:r w:rsidRPr="003401DF">
        <w:rPr>
          <w:shd w:val="clear" w:color="auto" w:fill="FFFFFF"/>
          <w:lang w:eastAsia="id-ID"/>
        </w:rPr>
        <w:t>Siregar</w:t>
      </w:r>
      <w:proofErr w:type="spellEnd"/>
      <w:r>
        <w:rPr>
          <w:shd w:val="clear" w:color="auto" w:fill="FFFFFF"/>
          <w:lang w:val="id-ID" w:eastAsia="id-ID"/>
        </w:rPr>
        <w:t>,</w:t>
      </w:r>
      <w:r w:rsidR="00D500EF">
        <w:rPr>
          <w:shd w:val="clear" w:color="auto" w:fill="FFFFFF"/>
          <w:lang w:val="id-ID" w:eastAsia="id-ID"/>
        </w:rPr>
        <w:t>........</w:t>
      </w:r>
      <w:proofErr w:type="gramEnd"/>
      <w:r w:rsidRPr="003401DF">
        <w:rPr>
          <w:shd w:val="clear" w:color="auto" w:fill="FFFFFF"/>
        </w:rPr>
        <w:t xml:space="preserve"> </w:t>
      </w:r>
      <w:r w:rsidRPr="003401DF">
        <w:rPr>
          <w:shd w:val="clear" w:color="auto" w:fill="FFFFFF"/>
          <w:lang w:val="id-ID"/>
        </w:rPr>
        <w:t>hal 172</w:t>
      </w:r>
    </w:p>
  </w:footnote>
  <w:footnote w:id="14">
    <w:p w14:paraId="118ADED9" w14:textId="5D9D11A7" w:rsidR="001D5F16" w:rsidRPr="007C1EFE" w:rsidRDefault="001D5F16" w:rsidP="007C1EFE">
      <w:pPr>
        <w:shd w:val="clear" w:color="auto" w:fill="FFFFFF"/>
        <w:rPr>
          <w:color w:val="000000"/>
          <w:lang w:val="id-ID" w:eastAsia="id-ID"/>
        </w:rPr>
      </w:pPr>
      <w:r>
        <w:rPr>
          <w:rStyle w:val="FootnoteReference"/>
        </w:rPr>
        <w:footnoteRef/>
      </w:r>
      <w:r>
        <w:t xml:space="preserve"> </w:t>
      </w:r>
      <w:r w:rsidRPr="001D5F16">
        <w:rPr>
          <w:color w:val="000000"/>
          <w:lang w:val="id-ID" w:eastAsia="id-ID"/>
        </w:rPr>
        <w:t>Muhmidayeli. 2005. </w:t>
      </w:r>
      <w:r w:rsidRPr="001D5F16">
        <w:rPr>
          <w:i/>
          <w:iCs/>
          <w:color w:val="000000"/>
          <w:lang w:val="id-ID" w:eastAsia="id-ID"/>
        </w:rPr>
        <w:t>Filsafat Pendidikan</w:t>
      </w:r>
      <w:r w:rsidRPr="001D5F16">
        <w:rPr>
          <w:color w:val="000000"/>
          <w:lang w:val="id-ID" w:eastAsia="id-ID"/>
        </w:rPr>
        <w:t xml:space="preserve"> </w:t>
      </w:r>
      <w:r w:rsidRPr="001D5F16">
        <w:rPr>
          <w:i/>
          <w:iCs/>
          <w:color w:val="000000"/>
          <w:lang w:val="id-ID" w:eastAsia="id-ID"/>
        </w:rPr>
        <w:t>Islam</w:t>
      </w:r>
      <w:r w:rsidRPr="001D5F16">
        <w:rPr>
          <w:color w:val="000000"/>
          <w:lang w:val="id-ID" w:eastAsia="id-ID"/>
        </w:rPr>
        <w:t>. Pekanbaru: LSFK2P.</w:t>
      </w:r>
      <w:r>
        <w:rPr>
          <w:color w:val="000000"/>
          <w:lang w:val="id-ID" w:eastAsia="id-ID"/>
        </w:rPr>
        <w:t xml:space="preserve"> hal 173</w:t>
      </w:r>
    </w:p>
  </w:footnote>
  <w:footnote w:id="15">
    <w:p w14:paraId="58EA24C9" w14:textId="7D050D02" w:rsidR="007C1EFE" w:rsidRPr="00D500EF" w:rsidRDefault="007C1EFE" w:rsidP="00D500EF">
      <w:pPr>
        <w:shd w:val="clear" w:color="auto" w:fill="FFFFFF"/>
        <w:rPr>
          <w:color w:val="000000"/>
          <w:lang w:val="id-ID" w:eastAsia="id-ID"/>
        </w:rPr>
      </w:pPr>
      <w:r w:rsidRPr="007C1EFE">
        <w:rPr>
          <w:rStyle w:val="FootnoteReference"/>
        </w:rPr>
        <w:footnoteRef/>
      </w:r>
      <w:r w:rsidRPr="007C1EFE">
        <w:t xml:space="preserve"> </w:t>
      </w:r>
      <w:r w:rsidRPr="007C1EFE">
        <w:rPr>
          <w:color w:val="000000"/>
          <w:lang w:val="id-ID" w:eastAsia="id-ID"/>
        </w:rPr>
        <w:t>Syam, Muhammad Nur. 1986. </w:t>
      </w:r>
      <w:r w:rsidRPr="007C1EFE">
        <w:rPr>
          <w:i/>
          <w:iCs/>
          <w:color w:val="000000"/>
          <w:lang w:val="id-ID" w:eastAsia="id-ID"/>
        </w:rPr>
        <w:t>Filsafat</w:t>
      </w:r>
      <w:r w:rsidRPr="007C1EFE">
        <w:rPr>
          <w:color w:val="000000"/>
          <w:lang w:val="id-ID" w:eastAsia="id-ID"/>
        </w:rPr>
        <w:t xml:space="preserve"> </w:t>
      </w:r>
      <w:r w:rsidRPr="007C1EFE">
        <w:rPr>
          <w:i/>
          <w:iCs/>
          <w:color w:val="000000"/>
          <w:lang w:val="id-ID" w:eastAsia="id-ID"/>
        </w:rPr>
        <w:t>Pendidikan dan Dasar Filsafat</w:t>
      </w:r>
      <w:r w:rsidRPr="007C1EFE">
        <w:rPr>
          <w:color w:val="000000"/>
          <w:lang w:val="id-ID" w:eastAsia="id-ID"/>
        </w:rPr>
        <w:t xml:space="preserve"> </w:t>
      </w:r>
      <w:r w:rsidRPr="007C1EFE">
        <w:rPr>
          <w:i/>
          <w:iCs/>
          <w:color w:val="000000"/>
          <w:lang w:val="id-ID" w:eastAsia="id-ID"/>
        </w:rPr>
        <w:t>Pancasila</w:t>
      </w:r>
      <w:r w:rsidRPr="007C1EFE">
        <w:rPr>
          <w:color w:val="000000"/>
          <w:lang w:val="id-ID" w:eastAsia="id-ID"/>
        </w:rPr>
        <w:t>. Surabaya: Usaha Nasional. Hal. 295-297</w:t>
      </w:r>
    </w:p>
  </w:footnote>
  <w:footnote w:id="16">
    <w:p w14:paraId="18DFBA93" w14:textId="14239955" w:rsidR="00BD4DF7" w:rsidRPr="00712FAC" w:rsidRDefault="00BD4DF7" w:rsidP="00BD4DF7">
      <w:pPr>
        <w:spacing w:line="312" w:lineRule="auto"/>
        <w:ind w:right="76"/>
        <w:jc w:val="both"/>
        <w:rPr>
          <w:rFonts w:ascii="Times" w:hAnsi="Times" w:cs="Times"/>
          <w:lang w:val="id-ID" w:eastAsia="id-ID"/>
        </w:rPr>
      </w:pPr>
      <w:r>
        <w:rPr>
          <w:rStyle w:val="FootnoteReference"/>
        </w:rPr>
        <w:footnoteRef/>
      </w:r>
      <w:r>
        <w:t xml:space="preserve"> </w:t>
      </w:r>
      <w:r w:rsidRPr="00971A69">
        <w:rPr>
          <w:rFonts w:ascii="Times" w:hAnsi="Times" w:cs="Times"/>
          <w:lang w:val="id-ID" w:eastAsia="id-ID"/>
        </w:rPr>
        <w:t>Muhmidayeli</w:t>
      </w:r>
      <w:r w:rsidR="00D500EF">
        <w:rPr>
          <w:rFonts w:ascii="Times" w:hAnsi="Times" w:cs="Times"/>
          <w:lang w:val="id-ID" w:eastAsia="id-ID"/>
        </w:rPr>
        <w:t>.........</w:t>
      </w:r>
      <w:r w:rsidRPr="00B00912">
        <w:rPr>
          <w:rFonts w:ascii="Times" w:hAnsi="Times" w:cs="Times"/>
          <w:lang w:val="id-ID" w:eastAsia="id-ID"/>
        </w:rPr>
        <w:t xml:space="preserve"> </w:t>
      </w:r>
      <w:r w:rsidR="00D500EF">
        <w:rPr>
          <w:rFonts w:ascii="Times" w:hAnsi="Times" w:cs="Times"/>
          <w:lang w:val="id-ID" w:eastAsia="id-ID"/>
        </w:rPr>
        <w:t>ha</w:t>
      </w:r>
      <w:r>
        <w:rPr>
          <w:rFonts w:ascii="Times" w:hAnsi="Times" w:cs="Times"/>
          <w:lang w:val="id-ID" w:eastAsia="id-ID"/>
        </w:rPr>
        <w:t xml:space="preserve">l. </w:t>
      </w:r>
      <w:r w:rsidRPr="00971A69">
        <w:rPr>
          <w:rFonts w:ascii="Times" w:hAnsi="Times" w:cs="Times"/>
          <w:lang w:val="id-ID" w:eastAsia="id-ID"/>
        </w:rPr>
        <w:t>173</w:t>
      </w:r>
    </w:p>
  </w:footnote>
  <w:footnote w:id="17">
    <w:p w14:paraId="1885A3DC" w14:textId="0D8E398F" w:rsidR="00BD4DF7" w:rsidRPr="00BD4DF7" w:rsidRDefault="00BD4DF7" w:rsidP="00BD4DF7">
      <w:pPr>
        <w:spacing w:line="312" w:lineRule="auto"/>
        <w:ind w:right="76"/>
        <w:jc w:val="both"/>
        <w:rPr>
          <w:color w:val="FF0000"/>
          <w:lang w:val="id-ID" w:eastAsia="id-ID"/>
        </w:rPr>
      </w:pPr>
      <w:r>
        <w:rPr>
          <w:rStyle w:val="FootnoteReference"/>
        </w:rPr>
        <w:footnoteRef/>
      </w:r>
      <w:r>
        <w:t xml:space="preserve"> </w:t>
      </w:r>
      <w:r>
        <w:rPr>
          <w:lang w:val="id-ID"/>
        </w:rPr>
        <w:t xml:space="preserve">Rina Devianti, 2017, </w:t>
      </w:r>
      <w:r w:rsidRPr="00BD4DF7">
        <w:rPr>
          <w:i/>
          <w:iCs/>
          <w:lang w:val="id-ID" w:eastAsia="id-ID"/>
        </w:rPr>
        <w:t>Bahasa Sebagai Cermin Kebudayaan</w:t>
      </w:r>
      <w:r w:rsidRPr="00712FAC">
        <w:rPr>
          <w:color w:val="FF0000"/>
          <w:lang w:val="id-ID" w:eastAsia="id-ID"/>
        </w:rPr>
        <w:t xml:space="preserve"> </w:t>
      </w:r>
      <w:r>
        <w:rPr>
          <w:color w:val="FF0000"/>
          <w:lang w:val="id-ID" w:eastAsia="id-ID"/>
        </w:rPr>
        <w:t xml:space="preserve">, </w:t>
      </w:r>
      <w:r w:rsidRPr="00BD4DF7">
        <w:rPr>
          <w:lang w:val="id-ID" w:eastAsia="id-ID"/>
        </w:rPr>
        <w:t>Jurnal Tarbiyah, Vol. 24, No. 2, Hal. 226</w:t>
      </w:r>
    </w:p>
  </w:footnote>
  <w:footnote w:id="18">
    <w:p w14:paraId="73F7E77F" w14:textId="45D10A46" w:rsidR="0088262A" w:rsidRPr="0088262A" w:rsidRDefault="0088262A" w:rsidP="00D500EF">
      <w:pPr>
        <w:spacing w:before="82" w:line="312" w:lineRule="auto"/>
        <w:ind w:right="76"/>
        <w:jc w:val="both"/>
        <w:rPr>
          <w:lang w:val="id-ID" w:eastAsia="id-ID"/>
        </w:rPr>
      </w:pPr>
      <w:r>
        <w:rPr>
          <w:rStyle w:val="FootnoteReference"/>
        </w:rPr>
        <w:footnoteRef/>
      </w:r>
      <w:r>
        <w:t xml:space="preserve"> </w:t>
      </w:r>
      <w:r w:rsidRPr="00971A69">
        <w:rPr>
          <w:lang w:val="id-ID" w:eastAsia="id-ID"/>
        </w:rPr>
        <w:t xml:space="preserve">Assegaf, </w:t>
      </w:r>
      <w:r w:rsidRPr="0088262A">
        <w:rPr>
          <w:lang w:val="id-ID" w:eastAsia="id-ID"/>
        </w:rPr>
        <w:t>Abd. Rahman. 2011. </w:t>
      </w:r>
      <w:r w:rsidRPr="0088262A">
        <w:rPr>
          <w:i/>
          <w:iCs/>
          <w:lang w:val="id-ID" w:eastAsia="id-ID"/>
        </w:rPr>
        <w:t>Filsafat</w:t>
      </w:r>
      <w:r>
        <w:rPr>
          <w:lang w:val="id-ID" w:eastAsia="id-ID"/>
        </w:rPr>
        <w:t xml:space="preserve"> </w:t>
      </w:r>
      <w:r w:rsidRPr="00971A69">
        <w:rPr>
          <w:i/>
          <w:iCs/>
          <w:lang w:val="id-ID" w:eastAsia="id-ID"/>
        </w:rPr>
        <w:t>pendidikan Islam</w:t>
      </w:r>
      <w:r w:rsidRPr="00971A69">
        <w:rPr>
          <w:lang w:val="id-ID" w:eastAsia="id-ID"/>
        </w:rPr>
        <w:t>, Cet. II. Jakarta:</w:t>
      </w:r>
      <w:r>
        <w:rPr>
          <w:lang w:val="id-ID" w:eastAsia="id-ID"/>
        </w:rPr>
        <w:t xml:space="preserve"> </w:t>
      </w:r>
      <w:r w:rsidRPr="00971A69">
        <w:rPr>
          <w:lang w:val="id-ID" w:eastAsia="id-ID"/>
        </w:rPr>
        <w:t>RajaGrafindo Persada</w:t>
      </w:r>
      <w:r>
        <w:rPr>
          <w:lang w:val="id-ID" w:eastAsia="id-ID"/>
        </w:rPr>
        <w:t xml:space="preserve">, hal.  </w:t>
      </w:r>
      <w:r w:rsidRPr="00971A69">
        <w:rPr>
          <w:lang w:val="id-ID" w:eastAsia="id-ID"/>
        </w:rPr>
        <w:t>193</w:t>
      </w:r>
    </w:p>
  </w:footnote>
  <w:footnote w:id="19">
    <w:p w14:paraId="7139DEAD" w14:textId="46E2555C" w:rsidR="005170E0" w:rsidRPr="002F7986" w:rsidRDefault="005170E0" w:rsidP="00BD4DF7">
      <w:pPr>
        <w:spacing w:line="312" w:lineRule="auto"/>
        <w:ind w:right="76"/>
        <w:jc w:val="both"/>
        <w:rPr>
          <w:rFonts w:ascii="Times" w:hAnsi="Times" w:cs="Times"/>
          <w:sz w:val="24"/>
          <w:szCs w:val="24"/>
          <w:lang w:val="id-ID" w:eastAsia="id-ID"/>
        </w:rPr>
      </w:pPr>
      <w:r>
        <w:rPr>
          <w:rStyle w:val="FootnoteReference"/>
        </w:rPr>
        <w:footnoteRef/>
      </w:r>
      <w:r w:rsidRPr="002B5F3C">
        <w:rPr>
          <w:lang w:val="id-ID"/>
        </w:rPr>
        <w:t xml:space="preserve"> </w:t>
      </w:r>
      <w:r w:rsidRPr="002B5F3C">
        <w:rPr>
          <w:rFonts w:ascii="Times" w:hAnsi="Times" w:cs="Times"/>
          <w:shd w:val="clear" w:color="auto" w:fill="FFFFFF"/>
          <w:lang w:val="id-ID"/>
        </w:rPr>
        <w:t>Ahmad, Amrullah, 1995, </w:t>
      </w:r>
      <w:r w:rsidRPr="002B5F3C">
        <w:rPr>
          <w:rFonts w:ascii="Times" w:hAnsi="Times" w:cs="Times"/>
          <w:i/>
          <w:iCs/>
          <w:shd w:val="clear" w:color="auto" w:fill="FFFFFF"/>
          <w:lang w:val="id-ID"/>
        </w:rPr>
        <w:t>Dakwah sebagai Ilmu</w:t>
      </w:r>
      <w:r w:rsidRPr="002B5F3C">
        <w:rPr>
          <w:rFonts w:ascii="Times" w:hAnsi="Times" w:cs="Times"/>
          <w:shd w:val="clear" w:color="auto" w:fill="FFFFFF"/>
          <w:lang w:val="id-ID"/>
        </w:rPr>
        <w:t>, Yokyakarta: Fakultas Dakwah IAIN Sunan Kalijag</w:t>
      </w:r>
      <w:r w:rsidRPr="005170E0">
        <w:rPr>
          <w:rFonts w:ascii="Times" w:hAnsi="Times" w:cs="Times"/>
          <w:shd w:val="clear" w:color="auto" w:fill="FFFFFF"/>
          <w:lang w:val="id-ID"/>
        </w:rPr>
        <w:t>a hal. 35</w:t>
      </w:r>
    </w:p>
  </w:footnote>
  <w:footnote w:id="20">
    <w:p w14:paraId="799D90C1" w14:textId="4AD8AF20" w:rsidR="002F7986" w:rsidRPr="00B00912" w:rsidRDefault="002F7986" w:rsidP="00BD4DF7">
      <w:pPr>
        <w:rPr>
          <w:shd w:val="clear" w:color="auto" w:fill="FFFFFF"/>
          <w:lang w:val="id-ID" w:eastAsia="id-ID"/>
        </w:rPr>
      </w:pPr>
      <w:r>
        <w:rPr>
          <w:rStyle w:val="FootnoteReference"/>
        </w:rPr>
        <w:footnoteRef/>
      </w:r>
      <w:r>
        <w:t xml:space="preserve"> </w:t>
      </w:r>
      <w:r>
        <w:rPr>
          <w:lang w:val="id-ID"/>
        </w:rPr>
        <w:t xml:space="preserve">Fathoni, 2021, </w:t>
      </w:r>
      <w:r w:rsidRPr="00971A69">
        <w:rPr>
          <w:shd w:val="clear" w:color="auto" w:fill="FFFFFF"/>
          <w:lang w:val="id-ID" w:eastAsia="id-ID"/>
        </w:rPr>
        <w:t>Pentingnya Penguasaan Bahasa Arab</w:t>
      </w:r>
      <w:r>
        <w:rPr>
          <w:shd w:val="clear" w:color="auto" w:fill="FFFFFF"/>
          <w:lang w:val="id-ID" w:eastAsia="id-ID"/>
        </w:rPr>
        <w:t xml:space="preserve"> </w:t>
      </w:r>
      <w:r w:rsidRPr="00971A69">
        <w:rPr>
          <w:shd w:val="clear" w:color="auto" w:fill="FFFFFF"/>
          <w:lang w:val="id-ID" w:eastAsia="id-ID"/>
        </w:rPr>
        <w:t>bagi Pendakwah</w:t>
      </w:r>
      <w:r>
        <w:rPr>
          <w:shd w:val="clear" w:color="auto" w:fill="FFFFFF"/>
          <w:lang w:val="id-ID" w:eastAsia="id-ID"/>
        </w:rPr>
        <w:t xml:space="preserve">, Jurnal </w:t>
      </w:r>
      <w:r w:rsidRPr="002F7986">
        <w:rPr>
          <w:rFonts w:ascii="Times" w:hAnsi="Times" w:cs="Times"/>
          <w:shd w:val="clear" w:color="auto" w:fill="FFFFFF"/>
        </w:rPr>
        <w:t xml:space="preserve">MODELING, Volume 8, </w:t>
      </w:r>
      <w:proofErr w:type="spellStart"/>
      <w:r w:rsidRPr="002F7986">
        <w:rPr>
          <w:rFonts w:ascii="Times" w:hAnsi="Times" w:cs="Times"/>
          <w:shd w:val="clear" w:color="auto" w:fill="FFFFFF"/>
        </w:rPr>
        <w:t>Nomor</w:t>
      </w:r>
      <w:proofErr w:type="spellEnd"/>
      <w:r w:rsidRPr="002F7986">
        <w:rPr>
          <w:rFonts w:ascii="Times" w:hAnsi="Times" w:cs="Times"/>
          <w:shd w:val="clear" w:color="auto" w:fill="FFFFFF"/>
        </w:rPr>
        <w:t xml:space="preserve"> 1,  </w:t>
      </w:r>
      <w:r>
        <w:rPr>
          <w:rFonts w:ascii="Times" w:hAnsi="Times" w:cs="Times"/>
          <w:shd w:val="clear" w:color="auto" w:fill="FFFFFF"/>
          <w:lang w:val="id-ID"/>
        </w:rPr>
        <w:t xml:space="preserve">hal. </w:t>
      </w:r>
      <w:r w:rsidRPr="002F7986">
        <w:rPr>
          <w:rFonts w:ascii="Times" w:hAnsi="Times" w:cs="Times"/>
          <w:shd w:val="clear" w:color="auto" w:fill="FFFFFF"/>
        </w:rPr>
        <w:t>147</w:t>
      </w:r>
    </w:p>
  </w:footnote>
  <w:footnote w:id="21">
    <w:p w14:paraId="137C38C9" w14:textId="7F8A90D3" w:rsidR="003F1B6D" w:rsidRPr="008219CF" w:rsidRDefault="003F1B6D" w:rsidP="008219CF">
      <w:pPr>
        <w:shd w:val="clear" w:color="auto" w:fill="FFFFFF"/>
        <w:rPr>
          <w:rFonts w:ascii="Times" w:hAnsi="Times" w:cs="Times"/>
          <w:color w:val="000000"/>
          <w:sz w:val="21"/>
          <w:szCs w:val="21"/>
          <w:lang w:val="id-ID" w:eastAsia="id-ID"/>
        </w:rPr>
      </w:pPr>
      <w:r>
        <w:rPr>
          <w:rStyle w:val="FootnoteReference"/>
        </w:rPr>
        <w:footnoteRef/>
      </w:r>
      <w:r>
        <w:t xml:space="preserve"> </w:t>
      </w:r>
      <w:r>
        <w:rPr>
          <w:lang w:val="id-ID"/>
        </w:rPr>
        <w:t>Asmadewi, 2021,</w:t>
      </w:r>
      <w:r w:rsidRPr="003F1B6D">
        <w:rPr>
          <w:rFonts w:ascii="Times" w:hAnsi="Times" w:cs="Times"/>
          <w:b/>
          <w:bCs/>
          <w:color w:val="000000"/>
          <w:sz w:val="21"/>
          <w:szCs w:val="21"/>
          <w:lang w:val="id-ID" w:eastAsia="id-ID"/>
        </w:rPr>
        <w:t xml:space="preserve"> </w:t>
      </w:r>
      <w:r w:rsidRPr="003F1B6D">
        <w:rPr>
          <w:rFonts w:ascii="Times" w:hAnsi="Times" w:cs="Times"/>
          <w:i/>
          <w:iCs/>
          <w:color w:val="000000"/>
          <w:sz w:val="21"/>
          <w:szCs w:val="21"/>
          <w:lang w:val="id-ID" w:eastAsia="id-ID"/>
        </w:rPr>
        <w:t>Relevansi Filsafat Perenialisme Bagi Pendidikan Islam Kontemporer</w:t>
      </w:r>
      <w:r>
        <w:rPr>
          <w:rFonts w:ascii="Times" w:hAnsi="Times" w:cs="Times"/>
          <w:color w:val="000000"/>
          <w:sz w:val="21"/>
          <w:szCs w:val="21"/>
          <w:lang w:val="id-ID" w:eastAsia="id-ID"/>
        </w:rPr>
        <w:t>, J</w:t>
      </w:r>
      <w:r w:rsidRPr="00627086">
        <w:rPr>
          <w:rFonts w:ascii="Times" w:hAnsi="Times" w:cs="Times"/>
          <w:color w:val="000000"/>
          <w:sz w:val="18"/>
          <w:szCs w:val="18"/>
          <w:lang w:val="id-ID" w:eastAsia="id-ID"/>
        </w:rPr>
        <w:t>urnal An-Nur: Kajian Pendidikan dan Ilmu Keislaman</w:t>
      </w:r>
      <w:r>
        <w:rPr>
          <w:rFonts w:ascii="Times" w:hAnsi="Times" w:cs="Times"/>
          <w:color w:val="000000"/>
          <w:sz w:val="21"/>
          <w:szCs w:val="21"/>
          <w:lang w:val="id-ID" w:eastAsia="id-ID"/>
        </w:rPr>
        <w:t xml:space="preserve"> </w:t>
      </w:r>
      <w:r w:rsidRPr="00627086">
        <w:rPr>
          <w:rFonts w:ascii="Times" w:hAnsi="Times" w:cs="Times"/>
          <w:color w:val="000000"/>
          <w:sz w:val="18"/>
          <w:szCs w:val="18"/>
          <w:lang w:val="id-ID" w:eastAsia="id-ID"/>
        </w:rPr>
        <w:t xml:space="preserve">Vol. 7, No. 1 </w:t>
      </w:r>
      <w:r>
        <w:rPr>
          <w:rFonts w:ascii="Times" w:hAnsi="Times" w:cs="Times"/>
          <w:color w:val="000000"/>
          <w:sz w:val="18"/>
          <w:szCs w:val="18"/>
          <w:lang w:val="id-ID" w:eastAsia="id-ID"/>
        </w:rPr>
        <w:t xml:space="preserve">Hal. 43 </w:t>
      </w:r>
    </w:p>
  </w:footnote>
  <w:footnote w:id="22">
    <w:p w14:paraId="6FD67A0C" w14:textId="214C1EC8" w:rsidR="008219CF" w:rsidRPr="00653A6E" w:rsidRDefault="008219CF" w:rsidP="00653A6E">
      <w:pPr>
        <w:rPr>
          <w:rFonts w:ascii="Times" w:hAnsi="Times" w:cs="Times"/>
          <w:color w:val="000000"/>
          <w:shd w:val="clear" w:color="auto" w:fill="FFFFFF"/>
          <w:lang w:val="id-ID" w:eastAsia="id-ID"/>
        </w:rPr>
      </w:pPr>
      <w:r>
        <w:rPr>
          <w:rStyle w:val="FootnoteReference"/>
        </w:rPr>
        <w:footnoteRef/>
      </w:r>
      <w:r>
        <w:t xml:space="preserve"> </w:t>
      </w:r>
      <w:r w:rsidRPr="008219CF">
        <w:rPr>
          <w:rFonts w:ascii="Times" w:hAnsi="Times" w:cs="Times"/>
          <w:color w:val="000000"/>
          <w:shd w:val="clear" w:color="auto" w:fill="FFFFFF"/>
          <w:lang w:val="id-ID" w:eastAsia="id-ID"/>
        </w:rPr>
        <w:t>Eko Nur Salim &amp; Khojir, 2021, Aliran Perenialisme dan Implementasinya Dalam Pendidikan Islam, Junral Cross-</w:t>
      </w:r>
      <w:r>
        <w:rPr>
          <w:rFonts w:ascii="Times" w:hAnsi="Times" w:cs="Times"/>
          <w:color w:val="000000"/>
          <w:shd w:val="clear" w:color="auto" w:fill="FFFFFF"/>
          <w:lang w:val="id-ID" w:eastAsia="id-ID"/>
        </w:rPr>
        <w:t>B</w:t>
      </w:r>
      <w:r w:rsidRPr="008219CF">
        <w:rPr>
          <w:rFonts w:ascii="Times" w:hAnsi="Times" w:cs="Times"/>
          <w:color w:val="000000"/>
          <w:shd w:val="clear" w:color="auto" w:fill="FFFFFF"/>
          <w:lang w:val="id-ID" w:eastAsia="id-ID"/>
        </w:rPr>
        <w:t>order</w:t>
      </w:r>
      <w:r>
        <w:rPr>
          <w:rFonts w:ascii="Times" w:hAnsi="Times" w:cs="Times"/>
          <w:color w:val="000000"/>
          <w:shd w:val="clear" w:color="auto" w:fill="FFFFFF"/>
          <w:lang w:val="id-ID" w:eastAsia="id-ID"/>
        </w:rPr>
        <w:t xml:space="preserve"> </w:t>
      </w:r>
      <w:r w:rsidRPr="008219CF">
        <w:rPr>
          <w:rFonts w:ascii="Times" w:hAnsi="Times" w:cs="Times"/>
          <w:color w:val="000000"/>
          <w:shd w:val="clear" w:color="auto" w:fill="FFFFFF"/>
          <w:lang w:val="id-ID" w:eastAsia="id-ID"/>
        </w:rPr>
        <w:t xml:space="preserve">Vol. 4 No. 2 </w:t>
      </w:r>
      <w:r>
        <w:rPr>
          <w:rFonts w:ascii="Times" w:hAnsi="Times" w:cs="Times"/>
          <w:color w:val="000000"/>
          <w:shd w:val="clear" w:color="auto" w:fill="FFFFFF"/>
          <w:lang w:val="id-ID" w:eastAsia="id-ID"/>
        </w:rPr>
        <w:t xml:space="preserve">hal. </w:t>
      </w:r>
      <w:r w:rsidRPr="008219CF">
        <w:rPr>
          <w:rFonts w:ascii="Times" w:hAnsi="Times" w:cs="Times"/>
          <w:color w:val="000000"/>
          <w:shd w:val="clear" w:color="auto" w:fill="FFFFFF"/>
          <w:lang w:val="id-ID" w:eastAsia="id-ID"/>
        </w:rPr>
        <w:t>675</w:t>
      </w:r>
    </w:p>
  </w:footnote>
  <w:footnote w:id="23">
    <w:p w14:paraId="385DEE9F" w14:textId="4A1EF93B" w:rsidR="00653A6E" w:rsidRPr="00653A6E" w:rsidRDefault="00653A6E" w:rsidP="00653A6E">
      <w:pPr>
        <w:pStyle w:val="FootnoteText"/>
        <w:rPr>
          <w:lang w:val="id-ID"/>
        </w:rPr>
      </w:pPr>
      <w:r>
        <w:rPr>
          <w:rStyle w:val="FootnoteReference"/>
        </w:rPr>
        <w:footnoteRef/>
      </w:r>
      <w:r>
        <w:t xml:space="preserve"> </w:t>
      </w:r>
      <w:r w:rsidRPr="00653A6E">
        <w:t>Ahmad Imran Sy</w:t>
      </w:r>
      <w:r>
        <w:rPr>
          <w:lang w:val="id-ID"/>
        </w:rPr>
        <w:t xml:space="preserve">, 2020, </w:t>
      </w:r>
      <w:r w:rsidRPr="00653A6E">
        <w:rPr>
          <w:lang w:val="id-ID"/>
        </w:rPr>
        <w:t>Bahasa Arab Dan Filosofi Pembelajarannya Pada Pondok</w:t>
      </w:r>
      <w:r>
        <w:rPr>
          <w:lang w:val="id-ID"/>
        </w:rPr>
        <w:t xml:space="preserve"> </w:t>
      </w:r>
      <w:r w:rsidRPr="00653A6E">
        <w:rPr>
          <w:lang w:val="id-ID"/>
        </w:rPr>
        <w:t>Pesantren As’adiyah Sengkang: Perspektif Filsafat</w:t>
      </w:r>
      <w:r>
        <w:rPr>
          <w:lang w:val="id-ID"/>
        </w:rPr>
        <w:t xml:space="preserve"> </w:t>
      </w:r>
      <w:r w:rsidRPr="00653A6E">
        <w:rPr>
          <w:lang w:val="id-ID"/>
        </w:rPr>
        <w:t>Progresivisme</w:t>
      </w:r>
      <w:r>
        <w:rPr>
          <w:lang w:val="id-ID"/>
        </w:rPr>
        <w:t xml:space="preserve">, Al Waraqah Jurnal Pendidikan Bahasa Arab </w:t>
      </w:r>
      <w:r w:rsidRPr="00653A6E">
        <w:rPr>
          <w:lang w:val="id-ID"/>
        </w:rPr>
        <w:t>Vol. 1 No. 2</w:t>
      </w:r>
      <w:r>
        <w:rPr>
          <w:lang w:val="id-ID"/>
        </w:rPr>
        <w:t xml:space="preserve"> hal.7</w:t>
      </w:r>
    </w:p>
  </w:footnote>
  <w:footnote w:id="24">
    <w:p w14:paraId="50DE9463" w14:textId="53EA9D31" w:rsidR="00DC08BB" w:rsidRPr="00DC08BB" w:rsidRDefault="00DC08BB">
      <w:pPr>
        <w:pStyle w:val="FootnoteText"/>
        <w:rPr>
          <w:lang w:val="id-ID"/>
        </w:rPr>
      </w:pPr>
      <w:r>
        <w:rPr>
          <w:rStyle w:val="FootnoteReference"/>
        </w:rPr>
        <w:footnoteRef/>
      </w:r>
      <w:r>
        <w:t xml:space="preserve"> </w:t>
      </w:r>
      <w:r w:rsidRPr="00653A6E">
        <w:t>Ahmad Imran Sy</w:t>
      </w:r>
      <w:r>
        <w:rPr>
          <w:lang w:val="id-ID"/>
        </w:rPr>
        <w:t xml:space="preserve">, </w:t>
      </w:r>
      <w:r w:rsidR="00D500EF">
        <w:rPr>
          <w:lang w:val="id-ID"/>
        </w:rPr>
        <w:t>..............hal</w:t>
      </w:r>
      <w:r>
        <w:rPr>
          <w:lang w:val="id-ID"/>
        </w:rPr>
        <w:t>.8</w:t>
      </w:r>
    </w:p>
  </w:footnote>
  <w:footnote w:id="25">
    <w:p w14:paraId="2A2987EE" w14:textId="153EEB71" w:rsidR="00DC08BB" w:rsidRPr="00DC08BB" w:rsidRDefault="00DC08BB">
      <w:pPr>
        <w:pStyle w:val="FootnoteText"/>
        <w:rPr>
          <w:lang w:val="id-ID"/>
        </w:rPr>
      </w:pPr>
      <w:r>
        <w:rPr>
          <w:rStyle w:val="FootnoteReference"/>
        </w:rPr>
        <w:footnoteRef/>
      </w:r>
      <w:r>
        <w:t xml:space="preserve"> </w:t>
      </w:r>
      <w:r w:rsidRPr="008219CF">
        <w:rPr>
          <w:rFonts w:ascii="Times" w:hAnsi="Times" w:cs="Times"/>
          <w:color w:val="000000"/>
          <w:shd w:val="clear" w:color="auto" w:fill="FFFFFF"/>
          <w:lang w:val="id-ID" w:eastAsia="id-ID"/>
        </w:rPr>
        <w:t>Eko Nur Salim &amp; Khojir</w:t>
      </w:r>
      <w:r w:rsidR="00D500EF">
        <w:rPr>
          <w:rFonts w:ascii="Times" w:hAnsi="Times" w:cs="Times"/>
          <w:color w:val="000000"/>
          <w:shd w:val="clear" w:color="auto" w:fill="FFFFFF"/>
          <w:lang w:val="id-ID" w:eastAsia="id-ID"/>
        </w:rPr>
        <w:t>...................</w:t>
      </w:r>
      <w:r>
        <w:rPr>
          <w:rFonts w:ascii="Times" w:hAnsi="Times" w:cs="Times"/>
          <w:color w:val="000000"/>
          <w:shd w:val="clear" w:color="auto" w:fill="FFFFFF"/>
          <w:lang w:val="id-ID" w:eastAsia="id-ID"/>
        </w:rPr>
        <w:t xml:space="preserve">hal. </w:t>
      </w:r>
      <w:r w:rsidRPr="008219CF">
        <w:rPr>
          <w:rFonts w:ascii="Times" w:hAnsi="Times" w:cs="Times"/>
          <w:color w:val="000000"/>
          <w:shd w:val="clear" w:color="auto" w:fill="FFFFFF"/>
          <w:lang w:val="id-ID" w:eastAsia="id-ID"/>
        </w:rPr>
        <w:t>67</w:t>
      </w:r>
      <w:r>
        <w:rPr>
          <w:rFonts w:ascii="Times" w:hAnsi="Times" w:cs="Times"/>
          <w:color w:val="000000"/>
          <w:shd w:val="clear" w:color="auto" w:fill="FFFFFF"/>
          <w:lang w:val="id-ID" w:eastAsia="id-ID"/>
        </w:rPr>
        <w:t>7</w:t>
      </w:r>
    </w:p>
  </w:footnote>
  <w:footnote w:id="26">
    <w:p w14:paraId="7DAFB8B2" w14:textId="198D2BE6" w:rsidR="00F53132" w:rsidRPr="00D500EF" w:rsidRDefault="00F53132" w:rsidP="00223B16">
      <w:pPr>
        <w:shd w:val="clear" w:color="auto" w:fill="FFFFFF"/>
        <w:rPr>
          <w:rFonts w:ascii="Times" w:hAnsi="Times" w:cs="Times"/>
          <w:color w:val="000000"/>
          <w:lang w:val="id-ID" w:eastAsia="id-ID"/>
        </w:rPr>
      </w:pPr>
      <w:r>
        <w:rPr>
          <w:rStyle w:val="FootnoteReference"/>
        </w:rPr>
        <w:footnoteRef/>
      </w:r>
      <w:r>
        <w:t xml:space="preserve"> </w:t>
      </w:r>
      <w:r>
        <w:rPr>
          <w:lang w:val="id-ID"/>
        </w:rPr>
        <w:t>Asmadewi</w:t>
      </w:r>
      <w:r w:rsidR="00D500EF">
        <w:rPr>
          <w:lang w:val="id-ID"/>
        </w:rPr>
        <w:t>.................</w:t>
      </w:r>
      <w:r w:rsidRPr="00F53132">
        <w:rPr>
          <w:rFonts w:ascii="Times" w:hAnsi="Times" w:cs="Times"/>
          <w:color w:val="000000"/>
          <w:lang w:val="id-ID" w:eastAsia="id-ID"/>
        </w:rPr>
        <w:t>hal 44</w:t>
      </w:r>
    </w:p>
  </w:footnote>
  <w:footnote w:id="27">
    <w:p w14:paraId="770BD5F6" w14:textId="372B7DA0" w:rsidR="00223B16" w:rsidRPr="00223B16" w:rsidRDefault="00223B16" w:rsidP="00223B16">
      <w:pPr>
        <w:pStyle w:val="FootnoteText"/>
        <w:rPr>
          <w:lang w:val="id-ID"/>
        </w:rPr>
      </w:pPr>
      <w:r>
        <w:rPr>
          <w:rStyle w:val="FootnoteReference"/>
        </w:rPr>
        <w:footnoteRef/>
      </w:r>
      <w:r>
        <w:t xml:space="preserve"> </w:t>
      </w:r>
      <w:bookmarkStart w:id="2" w:name="_Hlk133181777"/>
      <w:r>
        <w:t xml:space="preserve">Abdul </w:t>
      </w:r>
      <w:proofErr w:type="spellStart"/>
      <w:r>
        <w:t>Madjid</w:t>
      </w:r>
      <w:proofErr w:type="spellEnd"/>
      <w:r>
        <w:t xml:space="preserve"> </w:t>
      </w:r>
      <w:r>
        <w:rPr>
          <w:lang w:val="id-ID"/>
        </w:rPr>
        <w:t>&amp;</w:t>
      </w:r>
      <w:r>
        <w:t xml:space="preserve"> Dian </w:t>
      </w:r>
      <w:proofErr w:type="spellStart"/>
      <w:r>
        <w:t>Andayani</w:t>
      </w:r>
      <w:proofErr w:type="spellEnd"/>
      <w:r>
        <w:t>,</w:t>
      </w:r>
      <w:r>
        <w:rPr>
          <w:lang w:val="id-ID"/>
        </w:rPr>
        <w:t>2004,</w:t>
      </w:r>
      <w:r>
        <w:t xml:space="preserve"> </w:t>
      </w:r>
      <w:proofErr w:type="spellStart"/>
      <w:r>
        <w:t>Pendidikan</w:t>
      </w:r>
      <w:proofErr w:type="spellEnd"/>
      <w:r>
        <w:t xml:space="preserve"> Agama Islam </w:t>
      </w:r>
      <w:proofErr w:type="spellStart"/>
      <w:r>
        <w:t>Berbasis</w:t>
      </w:r>
      <w:proofErr w:type="spellEnd"/>
      <w:r>
        <w:t xml:space="preserve"> </w:t>
      </w:r>
      <w:proofErr w:type="spellStart"/>
      <w:r>
        <w:t>Kompetensi</w:t>
      </w:r>
      <w:proofErr w:type="spellEnd"/>
      <w:r>
        <w:t xml:space="preserve">, </w:t>
      </w:r>
      <w:proofErr w:type="spellStart"/>
      <w:r>
        <w:t>Konsep</w:t>
      </w:r>
      <w:proofErr w:type="spellEnd"/>
      <w:r>
        <w:t xml:space="preserve"> </w:t>
      </w:r>
      <w:proofErr w:type="spellStart"/>
      <w:r>
        <w:t>dan</w:t>
      </w:r>
      <w:proofErr w:type="spellEnd"/>
      <w:r>
        <w:t xml:space="preserve"> </w:t>
      </w:r>
      <w:proofErr w:type="spellStart"/>
      <w:r>
        <w:t>Implementasi</w:t>
      </w:r>
      <w:proofErr w:type="spellEnd"/>
      <w:r>
        <w:rPr>
          <w:lang w:val="id-ID"/>
        </w:rPr>
        <w:t xml:space="preserve"> </w:t>
      </w:r>
      <w:proofErr w:type="spellStart"/>
      <w:r>
        <w:t>Kurikulum</w:t>
      </w:r>
      <w:proofErr w:type="spellEnd"/>
      <w:r>
        <w:t xml:space="preserve"> 2004, Bandung: </w:t>
      </w:r>
      <w:proofErr w:type="spellStart"/>
      <w:r>
        <w:t>Remaja</w:t>
      </w:r>
      <w:proofErr w:type="spellEnd"/>
      <w:r>
        <w:t xml:space="preserve"> </w:t>
      </w:r>
      <w:proofErr w:type="spellStart"/>
      <w:r>
        <w:t>Rosdakarya</w:t>
      </w:r>
      <w:proofErr w:type="spellEnd"/>
      <w:r>
        <w:t>, 2004, h</w:t>
      </w:r>
      <w:r>
        <w:rPr>
          <w:lang w:val="id-ID"/>
        </w:rPr>
        <w:t>al</w:t>
      </w:r>
      <w:r>
        <w:t>. 13</w:t>
      </w:r>
      <w:r>
        <w:rPr>
          <w:lang w:val="id-ID"/>
        </w:rPr>
        <w:t>7</w:t>
      </w:r>
      <w:bookmarkEnd w:id="2"/>
    </w:p>
  </w:footnote>
  <w:footnote w:id="28">
    <w:p w14:paraId="6ABA1B02" w14:textId="5BBACF7A" w:rsidR="00223B16" w:rsidRPr="00223B16" w:rsidRDefault="00223B16" w:rsidP="00223B16">
      <w:pPr>
        <w:pStyle w:val="FootnoteText"/>
        <w:rPr>
          <w:lang w:val="id-ID"/>
        </w:rPr>
      </w:pPr>
      <w:r>
        <w:rPr>
          <w:rStyle w:val="FootnoteReference"/>
        </w:rPr>
        <w:footnoteRef/>
      </w:r>
      <w:r>
        <w:t xml:space="preserve"> </w:t>
      </w:r>
      <w:r>
        <w:rPr>
          <w:lang w:val="id-ID"/>
        </w:rPr>
        <w:t xml:space="preserve">M. Arfan Mu’ammar, 2014, </w:t>
      </w:r>
      <w:r w:rsidRPr="00223B16">
        <w:rPr>
          <w:i/>
          <w:iCs/>
          <w:lang w:val="id-ID"/>
        </w:rPr>
        <w:t>Perenialisme Pendidikan</w:t>
      </w:r>
      <w:r>
        <w:rPr>
          <w:lang w:val="id-ID"/>
        </w:rPr>
        <w:t xml:space="preserve"> </w:t>
      </w:r>
      <w:r w:rsidRPr="00223B16">
        <w:rPr>
          <w:lang w:val="id-ID"/>
        </w:rPr>
        <w:t>(Analisis Konsep Filsafat Perenial dan Aplikasinya</w:t>
      </w:r>
      <w:r>
        <w:rPr>
          <w:lang w:val="id-ID"/>
        </w:rPr>
        <w:t xml:space="preserve"> </w:t>
      </w:r>
      <w:r w:rsidRPr="00223B16">
        <w:rPr>
          <w:lang w:val="id-ID"/>
        </w:rPr>
        <w:t>dalam Pendidikan Islam)</w:t>
      </w:r>
      <w:r>
        <w:rPr>
          <w:lang w:val="id-ID"/>
        </w:rPr>
        <w:t xml:space="preserve"> Jurnal Nur El-Islam </w:t>
      </w:r>
      <w:r>
        <w:t xml:space="preserve">Volume 1, </w:t>
      </w:r>
      <w:proofErr w:type="spellStart"/>
      <w:r>
        <w:t>Nomor</w:t>
      </w:r>
      <w:proofErr w:type="spellEnd"/>
      <w:r>
        <w:t xml:space="preserve"> 2, </w:t>
      </w:r>
      <w:r>
        <w:rPr>
          <w:lang w:val="id-ID"/>
        </w:rPr>
        <w:t>hal.20</w:t>
      </w:r>
    </w:p>
  </w:footnote>
  <w:footnote w:id="29">
    <w:p w14:paraId="7F84D0BB" w14:textId="2199E25F" w:rsidR="00860739" w:rsidRPr="00860739" w:rsidRDefault="00860739">
      <w:pPr>
        <w:pStyle w:val="FootnoteText"/>
        <w:rPr>
          <w:lang w:val="id-ID"/>
        </w:rPr>
      </w:pPr>
      <w:r>
        <w:rPr>
          <w:rStyle w:val="FootnoteReference"/>
        </w:rPr>
        <w:footnoteRef/>
      </w:r>
      <w:r>
        <w:t xml:space="preserve"> </w:t>
      </w:r>
      <w:proofErr w:type="spellStart"/>
      <w:r>
        <w:rPr>
          <w:rFonts w:ascii="Times" w:hAnsi="Times" w:cs="Times"/>
          <w:color w:val="000000"/>
          <w:sz w:val="18"/>
          <w:szCs w:val="18"/>
          <w:shd w:val="clear" w:color="auto" w:fill="FFFFFF"/>
        </w:rPr>
        <w:t>Khozin</w:t>
      </w:r>
      <w:proofErr w:type="spellEnd"/>
      <w:r>
        <w:rPr>
          <w:rFonts w:ascii="Times" w:hAnsi="Times" w:cs="Times"/>
          <w:color w:val="000000"/>
          <w:sz w:val="18"/>
          <w:szCs w:val="18"/>
          <w:shd w:val="clear" w:color="auto" w:fill="FFFFFF"/>
        </w:rPr>
        <w:t>, </w:t>
      </w:r>
      <w:r>
        <w:rPr>
          <w:rFonts w:ascii="Times" w:hAnsi="Times" w:cs="Times"/>
          <w:color w:val="000000"/>
          <w:sz w:val="18"/>
          <w:szCs w:val="18"/>
          <w:shd w:val="clear" w:color="auto" w:fill="FFFFFF"/>
          <w:lang w:val="id-ID"/>
        </w:rPr>
        <w:t xml:space="preserve">2001 </w:t>
      </w:r>
      <w:proofErr w:type="spellStart"/>
      <w:r>
        <w:rPr>
          <w:rFonts w:ascii="Times" w:hAnsi="Times" w:cs="Times"/>
          <w:i/>
          <w:iCs/>
          <w:color w:val="000000"/>
          <w:sz w:val="18"/>
          <w:szCs w:val="18"/>
          <w:shd w:val="clear" w:color="auto" w:fill="FFFFFF"/>
        </w:rPr>
        <w:t>Jejak-jejak</w:t>
      </w:r>
      <w:proofErr w:type="spellEnd"/>
      <w:r>
        <w:rPr>
          <w:rFonts w:ascii="Times" w:hAnsi="Times" w:cs="Times"/>
          <w:i/>
          <w:iCs/>
          <w:color w:val="000000"/>
          <w:sz w:val="18"/>
          <w:szCs w:val="18"/>
          <w:shd w:val="clear" w:color="auto" w:fill="FFFFFF"/>
        </w:rPr>
        <w:t xml:space="preserve"> </w:t>
      </w:r>
      <w:proofErr w:type="spellStart"/>
      <w:r>
        <w:rPr>
          <w:rFonts w:ascii="Times" w:hAnsi="Times" w:cs="Times"/>
          <w:i/>
          <w:iCs/>
          <w:color w:val="000000"/>
          <w:sz w:val="18"/>
          <w:szCs w:val="18"/>
          <w:shd w:val="clear" w:color="auto" w:fill="FFFFFF"/>
        </w:rPr>
        <w:t>Pendidikan</w:t>
      </w:r>
      <w:proofErr w:type="spellEnd"/>
      <w:r>
        <w:rPr>
          <w:rFonts w:ascii="Times" w:hAnsi="Times" w:cs="Times"/>
          <w:i/>
          <w:iCs/>
          <w:color w:val="000000"/>
          <w:sz w:val="18"/>
          <w:szCs w:val="18"/>
          <w:shd w:val="clear" w:color="auto" w:fill="FFFFFF"/>
        </w:rPr>
        <w:t xml:space="preserve"> Islam di </w:t>
      </w:r>
      <w:proofErr w:type="gramStart"/>
      <w:r>
        <w:rPr>
          <w:rFonts w:ascii="Times" w:hAnsi="Times" w:cs="Times"/>
          <w:i/>
          <w:iCs/>
          <w:color w:val="000000"/>
          <w:sz w:val="18"/>
          <w:szCs w:val="18"/>
          <w:shd w:val="clear" w:color="auto" w:fill="FFFFFF"/>
        </w:rPr>
        <w:t>Indonesia </w:t>
      </w:r>
      <w:r>
        <w:rPr>
          <w:rFonts w:ascii="Times" w:hAnsi="Times" w:cs="Times"/>
          <w:color w:val="000000"/>
          <w:sz w:val="18"/>
          <w:szCs w:val="18"/>
          <w:shd w:val="clear" w:color="auto" w:fill="FFFFFF"/>
          <w:lang w:val="id-ID"/>
        </w:rPr>
        <w:t>,</w:t>
      </w:r>
      <w:proofErr w:type="gramEnd"/>
      <w:r>
        <w:rPr>
          <w:rFonts w:ascii="Times" w:hAnsi="Times" w:cs="Times"/>
          <w:color w:val="000000"/>
          <w:sz w:val="18"/>
          <w:szCs w:val="18"/>
          <w:shd w:val="clear" w:color="auto" w:fill="FFFFFF"/>
          <w:lang w:val="id-ID"/>
        </w:rPr>
        <w:t xml:space="preserve"> </w:t>
      </w:r>
      <w:r>
        <w:rPr>
          <w:rFonts w:ascii="Times" w:hAnsi="Times" w:cs="Times"/>
          <w:color w:val="000000"/>
          <w:sz w:val="18"/>
          <w:szCs w:val="18"/>
          <w:shd w:val="clear" w:color="auto" w:fill="FFFFFF"/>
        </w:rPr>
        <w:t>Malang: UMM</w:t>
      </w:r>
      <w:r>
        <w:rPr>
          <w:rFonts w:ascii="Times" w:hAnsi="Times" w:cs="Times"/>
          <w:color w:val="000000"/>
          <w:sz w:val="18"/>
          <w:szCs w:val="18"/>
          <w:shd w:val="clear" w:color="auto" w:fill="FFFFFF"/>
          <w:lang w:val="id-ID"/>
        </w:rPr>
        <w:t xml:space="preserve"> </w:t>
      </w:r>
      <w:r>
        <w:rPr>
          <w:rFonts w:ascii="Times" w:hAnsi="Times" w:cs="Times"/>
          <w:color w:val="000000"/>
          <w:sz w:val="18"/>
          <w:szCs w:val="18"/>
          <w:shd w:val="clear" w:color="auto" w:fill="FFFFFF"/>
        </w:rPr>
        <w:t xml:space="preserve">Press. </w:t>
      </w:r>
      <w:proofErr w:type="spellStart"/>
      <w:r>
        <w:rPr>
          <w:rFonts w:ascii="Times" w:hAnsi="Times" w:cs="Times"/>
          <w:color w:val="000000"/>
          <w:sz w:val="18"/>
          <w:szCs w:val="18"/>
          <w:shd w:val="clear" w:color="auto" w:fill="FFFFFF"/>
        </w:rPr>
        <w:t>hal</w:t>
      </w:r>
      <w:proofErr w:type="spellEnd"/>
      <w:r>
        <w:rPr>
          <w:rFonts w:ascii="Times" w:hAnsi="Times" w:cs="Times"/>
          <w:color w:val="000000"/>
          <w:sz w:val="18"/>
          <w:szCs w:val="18"/>
          <w:shd w:val="clear" w:color="auto" w:fill="FFFFFF"/>
        </w:rPr>
        <w:t>. 88</w:t>
      </w:r>
    </w:p>
  </w:footnote>
  <w:footnote w:id="30">
    <w:p w14:paraId="2F31BCBF" w14:textId="46436AEC" w:rsidR="00490EE1" w:rsidRPr="00214298" w:rsidRDefault="00490EE1" w:rsidP="00214298">
      <w:pPr>
        <w:shd w:val="clear" w:color="auto" w:fill="FFFFFF"/>
        <w:rPr>
          <w:i/>
          <w:iCs/>
          <w:color w:val="000000"/>
          <w:lang w:val="id-ID" w:eastAsia="id-ID"/>
        </w:rPr>
      </w:pPr>
      <w:r>
        <w:rPr>
          <w:rStyle w:val="FootnoteReference"/>
        </w:rPr>
        <w:footnoteRef/>
      </w:r>
      <w:r>
        <w:t xml:space="preserve"> </w:t>
      </w:r>
      <w:r w:rsidRPr="00490EE1">
        <w:rPr>
          <w:color w:val="000000"/>
          <w:lang w:val="id-ID" w:eastAsia="id-ID"/>
        </w:rPr>
        <w:t>Arqom Kuswanjono</w:t>
      </w:r>
      <w:r>
        <w:rPr>
          <w:color w:val="000000"/>
          <w:lang w:val="id-ID" w:eastAsia="id-ID"/>
        </w:rPr>
        <w:t xml:space="preserve">, 2006, </w:t>
      </w:r>
      <w:r w:rsidRPr="00490EE1">
        <w:rPr>
          <w:color w:val="000000"/>
          <w:lang w:val="id-ID" w:eastAsia="id-ID"/>
        </w:rPr>
        <w:t xml:space="preserve"> </w:t>
      </w:r>
      <w:r w:rsidRPr="00490EE1">
        <w:rPr>
          <w:i/>
          <w:iCs/>
          <w:color w:val="000000"/>
          <w:lang w:val="id-ID" w:eastAsia="id-ID"/>
        </w:rPr>
        <w:t xml:space="preserve">Ketuhanan Dalam Telaah Filsafat Perenial: Refleksi Pluralisme Agama Di Indonesia, </w:t>
      </w:r>
      <w:r w:rsidRPr="00490EE1">
        <w:rPr>
          <w:color w:val="000000"/>
          <w:lang w:val="id-ID" w:eastAsia="id-ID"/>
        </w:rPr>
        <w:t>Yogyakarta: Badan Penerbitan Filsafat UGM, , h</w:t>
      </w:r>
      <w:r w:rsidR="00214298">
        <w:rPr>
          <w:color w:val="000000"/>
          <w:lang w:val="id-ID" w:eastAsia="id-ID"/>
        </w:rPr>
        <w:t>al.</w:t>
      </w:r>
      <w:r w:rsidRPr="00490EE1">
        <w:rPr>
          <w:color w:val="000000"/>
          <w:lang w:val="id-ID" w:eastAsia="id-ID"/>
        </w:rPr>
        <w:t xml:space="preserve"> 10.</w:t>
      </w:r>
    </w:p>
  </w:footnote>
  <w:footnote w:id="31">
    <w:p w14:paraId="5D3E2D2F" w14:textId="16A4421D" w:rsidR="00214298" w:rsidRPr="00214298" w:rsidRDefault="00214298" w:rsidP="00214298">
      <w:pPr>
        <w:shd w:val="clear" w:color="auto" w:fill="FFFFFF"/>
        <w:rPr>
          <w:color w:val="000000"/>
          <w:lang w:val="id-ID" w:eastAsia="id-ID"/>
        </w:rPr>
      </w:pPr>
      <w:r>
        <w:rPr>
          <w:rStyle w:val="FootnoteReference"/>
        </w:rPr>
        <w:footnoteRef/>
      </w:r>
      <w:r>
        <w:t xml:space="preserve"> </w:t>
      </w:r>
      <w:r w:rsidRPr="00214298">
        <w:rPr>
          <w:color w:val="000000"/>
          <w:lang w:val="id-ID" w:eastAsia="id-ID"/>
        </w:rPr>
        <w:t xml:space="preserve">Komaruddin </w:t>
      </w:r>
      <w:r w:rsidR="00615866">
        <w:rPr>
          <w:color w:val="000000"/>
          <w:lang w:val="id-ID" w:eastAsia="id-ID"/>
        </w:rPr>
        <w:t xml:space="preserve">&amp; </w:t>
      </w:r>
      <w:r w:rsidRPr="00214298">
        <w:rPr>
          <w:color w:val="000000"/>
          <w:lang w:val="id-ID" w:eastAsia="id-ID"/>
        </w:rPr>
        <w:t>Nafis</w:t>
      </w:r>
      <w:r w:rsidR="00615866">
        <w:rPr>
          <w:color w:val="000000"/>
          <w:lang w:val="id-ID" w:eastAsia="id-ID"/>
        </w:rPr>
        <w:t>...........</w:t>
      </w:r>
      <w:r w:rsidR="00615866" w:rsidRPr="00214298">
        <w:rPr>
          <w:color w:val="000000"/>
          <w:lang w:val="id-ID" w:eastAsia="id-ID"/>
        </w:rPr>
        <w:t xml:space="preserve"> </w:t>
      </w:r>
      <w:r w:rsidRPr="00214298">
        <w:rPr>
          <w:color w:val="000000"/>
          <w:lang w:val="id-ID" w:eastAsia="id-ID"/>
        </w:rPr>
        <w:t>h</w:t>
      </w:r>
      <w:r>
        <w:rPr>
          <w:color w:val="000000"/>
          <w:lang w:val="id-ID" w:eastAsia="id-ID"/>
        </w:rPr>
        <w:t>al</w:t>
      </w:r>
      <w:r w:rsidRPr="00214298">
        <w:rPr>
          <w:color w:val="000000"/>
          <w:lang w:val="id-ID" w:eastAsia="id-ID"/>
        </w:rPr>
        <w:t>. 40</w:t>
      </w:r>
    </w:p>
  </w:footnote>
  <w:footnote w:id="32">
    <w:p w14:paraId="516D7844" w14:textId="0B7598F3" w:rsidR="00214298" w:rsidRPr="008046A7" w:rsidRDefault="00214298" w:rsidP="008046A7">
      <w:pPr>
        <w:shd w:val="clear" w:color="auto" w:fill="FFFFFF"/>
        <w:rPr>
          <w:rFonts w:ascii="Times" w:hAnsi="Times" w:cs="Times"/>
          <w:color w:val="000000"/>
          <w:sz w:val="23"/>
          <w:szCs w:val="23"/>
          <w:lang w:val="id-ID" w:eastAsia="id-ID"/>
        </w:rPr>
      </w:pPr>
      <w:r>
        <w:rPr>
          <w:rStyle w:val="FootnoteReference"/>
        </w:rPr>
        <w:footnoteRef/>
      </w:r>
      <w:r>
        <w:t xml:space="preserve"> </w:t>
      </w:r>
      <w:r w:rsidR="008046A7" w:rsidRPr="008046A7">
        <w:rPr>
          <w:lang w:val="id-ID"/>
        </w:rPr>
        <w:t xml:space="preserve">Zainal Abidin, 2014, </w:t>
      </w:r>
      <w:r w:rsidR="008046A7" w:rsidRPr="008046A7">
        <w:rPr>
          <w:color w:val="000000"/>
          <w:lang w:val="id-ID" w:eastAsia="id-ID"/>
        </w:rPr>
        <w:t xml:space="preserve">Perspektif Pendidikan Islam Terhadap Filsafat Perenialisme Jurnal </w:t>
      </w:r>
      <w:r w:rsidR="008046A7" w:rsidRPr="008046A7">
        <w:rPr>
          <w:i/>
          <w:iCs/>
          <w:color w:val="000000"/>
          <w:shd w:val="clear" w:color="auto" w:fill="FFFFFF"/>
        </w:rPr>
        <w:t xml:space="preserve">NIZHAM, Vol. 3, No. 02 </w:t>
      </w:r>
      <w:r w:rsidR="008046A7" w:rsidRPr="008046A7">
        <w:rPr>
          <w:i/>
          <w:iCs/>
          <w:color w:val="000000"/>
          <w:shd w:val="clear" w:color="auto" w:fill="FFFFFF"/>
          <w:lang w:val="id-ID"/>
        </w:rPr>
        <w:t>hal 5</w:t>
      </w:r>
    </w:p>
  </w:footnote>
  <w:footnote w:id="33">
    <w:p w14:paraId="5F84133F" w14:textId="48380492" w:rsidR="00F114CA" w:rsidRPr="00F114CA" w:rsidRDefault="00F114CA">
      <w:pPr>
        <w:pStyle w:val="FootnoteText"/>
        <w:rPr>
          <w:lang w:val="id-ID"/>
        </w:rPr>
      </w:pPr>
      <w:r>
        <w:rPr>
          <w:rStyle w:val="FootnoteReference"/>
        </w:rPr>
        <w:footnoteRef/>
      </w:r>
      <w:r w:rsidRPr="002B5F3C">
        <w:rPr>
          <w:lang w:val="id-ID"/>
        </w:rPr>
        <w:t xml:space="preserve"> </w:t>
      </w:r>
      <w:r>
        <w:rPr>
          <w:lang w:val="id-ID"/>
        </w:rPr>
        <w:t>M. Arfan Mu’ammar</w:t>
      </w:r>
      <w:r w:rsidR="00D500EF">
        <w:rPr>
          <w:lang w:val="id-ID"/>
        </w:rPr>
        <w:t>..........................</w:t>
      </w:r>
      <w:r>
        <w:rPr>
          <w:lang w:val="id-ID"/>
        </w:rPr>
        <w:t>hal.21</w:t>
      </w:r>
    </w:p>
  </w:footnote>
  <w:footnote w:id="34">
    <w:p w14:paraId="31E7D5F6" w14:textId="5B0218EA" w:rsidR="00780536" w:rsidRPr="00E959AF" w:rsidRDefault="00780536" w:rsidP="00E959AF">
      <w:pPr>
        <w:shd w:val="clear" w:color="auto" w:fill="FFFFFF"/>
        <w:rPr>
          <w:color w:val="000000"/>
          <w:lang w:val="id-ID" w:eastAsia="id-ID"/>
        </w:rPr>
      </w:pPr>
      <w:r>
        <w:rPr>
          <w:rStyle w:val="FootnoteReference"/>
        </w:rPr>
        <w:footnoteRef/>
      </w:r>
      <w:r w:rsidRPr="002B5F3C">
        <w:rPr>
          <w:lang w:val="id-ID"/>
        </w:rPr>
        <w:t xml:space="preserve"> </w:t>
      </w:r>
      <w:r w:rsidRPr="00780536">
        <w:rPr>
          <w:color w:val="000000"/>
          <w:lang w:val="id-ID" w:eastAsia="id-ID"/>
        </w:rPr>
        <w:t>Al-Syāfi’ī, Muhammad Idrīs. 1945. Ar-Risālah. ed. Ahmad Syākir.</w:t>
      </w:r>
      <w:r>
        <w:rPr>
          <w:color w:val="000000"/>
          <w:lang w:val="id-ID" w:eastAsia="id-ID"/>
        </w:rPr>
        <w:t xml:space="preserve"> </w:t>
      </w:r>
      <w:r w:rsidRPr="00780536">
        <w:rPr>
          <w:color w:val="000000"/>
          <w:lang w:val="id-ID" w:eastAsia="id-ID"/>
        </w:rPr>
        <w:t>Kairo: Syirkah Maktabah wa Mathba’ah Musthafā al-Bābī</w:t>
      </w:r>
      <w:r>
        <w:rPr>
          <w:color w:val="000000"/>
          <w:lang w:val="id-ID" w:eastAsia="id-ID"/>
        </w:rPr>
        <w:t xml:space="preserve"> </w:t>
      </w:r>
      <w:r w:rsidRPr="00780536">
        <w:rPr>
          <w:color w:val="000000"/>
          <w:lang w:val="id-ID" w:eastAsia="id-ID"/>
        </w:rPr>
        <w:t>al-Halabī</w:t>
      </w:r>
      <w:r>
        <w:rPr>
          <w:color w:val="000000"/>
          <w:lang w:val="id-ID" w:eastAsia="id-ID"/>
        </w:rPr>
        <w:t>. Hal.</w:t>
      </w:r>
      <w:r w:rsidRPr="00780536">
        <w:rPr>
          <w:color w:val="000000"/>
          <w:lang w:val="id-ID" w:eastAsia="id-ID"/>
        </w:rPr>
        <w:t xml:space="preserve"> 41-45</w:t>
      </w:r>
    </w:p>
  </w:footnote>
  <w:footnote w:id="35">
    <w:p w14:paraId="7EDDA021" w14:textId="58DA828D" w:rsidR="00E959AF" w:rsidRPr="00B24C80" w:rsidRDefault="00E959AF" w:rsidP="00B24C80">
      <w:pPr>
        <w:rPr>
          <w:rFonts w:ascii="Times" w:hAnsi="Times" w:cs="Times"/>
          <w:color w:val="000000"/>
          <w:shd w:val="clear" w:color="auto" w:fill="FFFFFF"/>
          <w:lang w:val="id-ID" w:eastAsia="id-ID"/>
        </w:rPr>
      </w:pPr>
      <w:r>
        <w:rPr>
          <w:rStyle w:val="FootnoteReference"/>
        </w:rPr>
        <w:footnoteRef/>
      </w:r>
      <w:r>
        <w:t xml:space="preserve"> </w:t>
      </w:r>
      <w:r>
        <w:rPr>
          <w:lang w:val="id-ID"/>
        </w:rPr>
        <w:t xml:space="preserve">Sugeng Sugiyono, 2008, Struktur Lisan Arab Memahami Pengertian Al-Quran Sebagai Lisan Arabiy,Jurnal </w:t>
      </w:r>
      <w:proofErr w:type="spellStart"/>
      <w:r>
        <w:rPr>
          <w:rFonts w:ascii="Times" w:hAnsi="Times" w:cs="Times"/>
          <w:color w:val="000000"/>
          <w:sz w:val="17"/>
          <w:szCs w:val="17"/>
          <w:shd w:val="clear" w:color="auto" w:fill="FFFFFF"/>
        </w:rPr>
        <w:t>Adabiyyāt</w:t>
      </w:r>
      <w:proofErr w:type="spellEnd"/>
      <w:r>
        <w:rPr>
          <w:rFonts w:ascii="Times" w:hAnsi="Times" w:cs="Times"/>
          <w:color w:val="000000"/>
          <w:sz w:val="17"/>
          <w:szCs w:val="17"/>
          <w:shd w:val="clear" w:color="auto" w:fill="FFFFFF"/>
        </w:rPr>
        <w:t>, Vol. 7, No. 1</w:t>
      </w:r>
      <w:r>
        <w:rPr>
          <w:rFonts w:ascii="Times" w:hAnsi="Times" w:cs="Times"/>
          <w:color w:val="000000"/>
          <w:sz w:val="17"/>
          <w:szCs w:val="17"/>
          <w:shd w:val="clear" w:color="auto" w:fill="FFFFFF"/>
          <w:lang w:val="id-ID"/>
        </w:rPr>
        <w:t xml:space="preserve"> Hal.</w:t>
      </w:r>
      <w:r>
        <w:rPr>
          <w:rFonts w:ascii="Times" w:hAnsi="Times" w:cs="Times"/>
          <w:color w:val="000000"/>
          <w:shd w:val="clear" w:color="auto" w:fill="FFFFFF"/>
          <w:lang w:val="id-ID" w:eastAsia="id-ID"/>
        </w:rPr>
        <w:t xml:space="preserve"> 157</w:t>
      </w:r>
    </w:p>
  </w:footnote>
  <w:footnote w:id="36">
    <w:p w14:paraId="4CA70DE1" w14:textId="272BDD6E" w:rsidR="00B24C80" w:rsidRPr="00B24C80" w:rsidRDefault="00B24C80">
      <w:pPr>
        <w:pStyle w:val="FootnoteText"/>
        <w:rPr>
          <w:lang w:val="id-ID"/>
        </w:rPr>
      </w:pPr>
      <w:r>
        <w:rPr>
          <w:rStyle w:val="FootnoteReference"/>
        </w:rPr>
        <w:footnoteRef/>
      </w:r>
      <w:r>
        <w:t xml:space="preserve"> </w:t>
      </w:r>
      <w:r>
        <w:rPr>
          <w:lang w:val="id-ID"/>
        </w:rPr>
        <w:t>Sugeng Sugiyono......158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38AA36" w14:textId="7AA7671B" w:rsidR="009F10CA" w:rsidRDefault="002B5F3C">
    <w:pPr>
      <w:spacing w:line="200" w:lineRule="exact"/>
    </w:pPr>
    <w:r>
      <w:pict w14:anchorId="612020CD">
        <v:shapetype id="_x0000_t202" coordsize="21600,21600" o:spt="202" path="m,l,21600r21600,l21600,xe">
          <v:stroke joinstyle="miter"/>
          <v:path gradientshapeok="t" o:connecttype="rect"/>
        </v:shapetype>
        <v:shape id="_x0000_s2050" type="#_x0000_t202" style="position:absolute;margin-left:387pt;margin-top:47.25pt;width:126pt;height:23.5pt;z-index:-251658752;mso-position-horizontal-relative:page;mso-position-vertical-relative:page" filled="f" stroked="f">
          <v:textbox style="mso-next-textbox:#_x0000_s2050" inset="0,0,0,0">
            <w:txbxContent>
              <w:p w14:paraId="4EB229DA" w14:textId="77777777" w:rsidR="002B5F3C" w:rsidRDefault="002B5F3C">
                <w:pPr>
                  <w:ind w:left="20" w:right="-30"/>
                </w:pPr>
                <w:r w:rsidRPr="003B4A92">
                  <w:t>ISSN (printed)</w:t>
                </w:r>
                <w:r w:rsidRPr="003B4A92">
                  <w:tab/>
                  <w:t>: 2776-5962</w:t>
                </w:r>
              </w:p>
              <w:p w14:paraId="7157B13B" w14:textId="4404F9B8" w:rsidR="009F10CA" w:rsidRDefault="002B5F3C" w:rsidP="002B5F3C">
                <w:pPr>
                  <w:ind w:left="20" w:right="-30"/>
                </w:pPr>
                <w:r w:rsidRPr="003B4A92">
                  <w:t>ISSN (online)</w:t>
                </w:r>
                <w:r w:rsidRPr="003B4A92">
                  <w:tab/>
                  <w:t>: 2809-0349</w:t>
                </w:r>
              </w:p>
            </w:txbxContent>
          </v:textbox>
          <w10:wrap anchorx="page" anchory="page"/>
        </v:shape>
      </w:pict>
    </w:r>
    <w:r w:rsidR="007342D7">
      <w:pict w14:anchorId="6C826315">
        <v:shape id="_x0000_s2051" type="#_x0000_t202" style="position:absolute;margin-left:55.7pt;margin-top:47.25pt;width:311pt;height:41.25pt;z-index:-251659776;mso-position-horizontal-relative:page;mso-position-vertical-relative:page" filled="f" stroked="f">
          <v:textbox style="mso-next-textbox:#_x0000_s2051" inset="0,0,0,0">
            <w:txbxContent>
              <w:p w14:paraId="0EDF6510" w14:textId="77777777" w:rsidR="002B5F3C" w:rsidRDefault="002B5F3C">
                <w:pPr>
                  <w:ind w:left="20"/>
                </w:pPr>
                <w:proofErr w:type="spellStart"/>
                <w:r w:rsidRPr="003B4A92">
                  <w:rPr>
                    <w:lang w:val="en-ID"/>
                  </w:rPr>
                  <w:t>Bashrah</w:t>
                </w:r>
                <w:proofErr w:type="spellEnd"/>
                <w:r w:rsidRPr="003B4A92">
                  <w:t>, Volume 0</w:t>
                </w:r>
                <w:r>
                  <w:t>3</w:t>
                </w:r>
                <w:r w:rsidRPr="003B4A92">
                  <w:t xml:space="preserve"> </w:t>
                </w:r>
                <w:proofErr w:type="spellStart"/>
                <w:r w:rsidRPr="003B4A92">
                  <w:t>Nomor</w:t>
                </w:r>
                <w:proofErr w:type="spellEnd"/>
                <w:r w:rsidRPr="003B4A92">
                  <w:t xml:space="preserve"> 0</w:t>
                </w:r>
                <w:r>
                  <w:t>1</w:t>
                </w:r>
                <w:r w:rsidRPr="003B4A92">
                  <w:t xml:space="preserve"> </w:t>
                </w:r>
                <w:proofErr w:type="spellStart"/>
                <w:r w:rsidRPr="003B4A92">
                  <w:t>Edisi</w:t>
                </w:r>
                <w:proofErr w:type="spellEnd"/>
                <w:r w:rsidRPr="003B4A92">
                  <w:t xml:space="preserve"> </w:t>
                </w:r>
                <w:r>
                  <w:t>April 2023</w:t>
                </w:r>
              </w:p>
              <w:p w14:paraId="489BC84F" w14:textId="5EA4CA79" w:rsidR="002B5F3C" w:rsidRPr="002B5F3C" w:rsidRDefault="002B5F3C" w:rsidP="002B5F3C">
                <w:pPr>
                  <w:spacing w:before="29"/>
                  <w:ind w:right="213"/>
                  <w:rPr>
                    <w:bCs/>
                  </w:rPr>
                </w:pPr>
                <w:r w:rsidRPr="002B5F3C">
                  <w:rPr>
                    <w:lang w:val="id-ID"/>
                  </w:rPr>
                  <w:t>Irega Gelly Gera</w:t>
                </w:r>
                <w:r w:rsidRPr="002B5F3C">
                  <w:t xml:space="preserve">, </w:t>
                </w:r>
                <w:r w:rsidRPr="002B5F3C">
                  <w:rPr>
                    <w:lang w:val="id-ID"/>
                  </w:rPr>
                  <w:t>Sis Pendidikan Bahasa Arab Berdasarkan</w:t>
                </w:r>
                <w:r>
                  <w:rPr>
                    <w:b/>
                    <w:sz w:val="24"/>
                    <w:szCs w:val="24"/>
                    <w:lang w:val="id-ID"/>
                  </w:rPr>
                  <w:t xml:space="preserve"> </w:t>
                </w:r>
                <w:r w:rsidRPr="002B5F3C">
                  <w:rPr>
                    <w:bCs/>
                    <w:lang w:val="id-ID"/>
                  </w:rPr>
                  <w:t>Perspektif Filsafat Perenialisme</w:t>
                </w:r>
                <w:r w:rsidRPr="002B5F3C">
                  <w:rPr>
                    <w:bCs/>
                  </w:rPr>
                  <w:t xml:space="preserve"> </w:t>
                </w:r>
              </w:p>
              <w:p w14:paraId="40AFCE82" w14:textId="5443D052" w:rsidR="009F10CA" w:rsidRPr="002B5F3C" w:rsidRDefault="009F10CA" w:rsidP="002B5F3C">
                <w:pPr>
                  <w:ind w:left="20"/>
                  <w:rPr>
                    <w:bCs/>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678D"/>
    <w:multiLevelType w:val="multilevel"/>
    <w:tmpl w:val="C748BB7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nsid w:val="1E9A27C9"/>
    <w:multiLevelType w:val="hybridMultilevel"/>
    <w:tmpl w:val="4FE448C4"/>
    <w:lvl w:ilvl="0" w:tplc="D45A3128">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5B0F0EE0"/>
    <w:multiLevelType w:val="hybridMultilevel"/>
    <w:tmpl w:val="BE5EA8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0CA"/>
    <w:rsid w:val="000C4B16"/>
    <w:rsid w:val="000D2453"/>
    <w:rsid w:val="000E3D56"/>
    <w:rsid w:val="001064A6"/>
    <w:rsid w:val="00125F90"/>
    <w:rsid w:val="0012703C"/>
    <w:rsid w:val="0013481C"/>
    <w:rsid w:val="00187A5D"/>
    <w:rsid w:val="001D5F16"/>
    <w:rsid w:val="00200344"/>
    <w:rsid w:val="00207175"/>
    <w:rsid w:val="00214298"/>
    <w:rsid w:val="00223B16"/>
    <w:rsid w:val="002341C3"/>
    <w:rsid w:val="00253553"/>
    <w:rsid w:val="00283584"/>
    <w:rsid w:val="00297493"/>
    <w:rsid w:val="002B5F3C"/>
    <w:rsid w:val="002F7986"/>
    <w:rsid w:val="003401DF"/>
    <w:rsid w:val="0037086D"/>
    <w:rsid w:val="003F1B6D"/>
    <w:rsid w:val="0040373C"/>
    <w:rsid w:val="00457A17"/>
    <w:rsid w:val="00490EE1"/>
    <w:rsid w:val="004A3CB0"/>
    <w:rsid w:val="004C4E55"/>
    <w:rsid w:val="004F1564"/>
    <w:rsid w:val="00507D87"/>
    <w:rsid w:val="005170E0"/>
    <w:rsid w:val="005312D5"/>
    <w:rsid w:val="005343D2"/>
    <w:rsid w:val="005B1F85"/>
    <w:rsid w:val="005D328D"/>
    <w:rsid w:val="005F03A8"/>
    <w:rsid w:val="00613687"/>
    <w:rsid w:val="00614A7E"/>
    <w:rsid w:val="00615866"/>
    <w:rsid w:val="00627086"/>
    <w:rsid w:val="0065061B"/>
    <w:rsid w:val="00653A6E"/>
    <w:rsid w:val="006B01FD"/>
    <w:rsid w:val="006D7AAC"/>
    <w:rsid w:val="006E29EA"/>
    <w:rsid w:val="006E64DF"/>
    <w:rsid w:val="00704A5C"/>
    <w:rsid w:val="00712FAC"/>
    <w:rsid w:val="00721E75"/>
    <w:rsid w:val="00732D2E"/>
    <w:rsid w:val="007342D7"/>
    <w:rsid w:val="0076305A"/>
    <w:rsid w:val="00780536"/>
    <w:rsid w:val="007C1EFE"/>
    <w:rsid w:val="008046A7"/>
    <w:rsid w:val="00815092"/>
    <w:rsid w:val="008219CF"/>
    <w:rsid w:val="008522C9"/>
    <w:rsid w:val="00860739"/>
    <w:rsid w:val="0088262A"/>
    <w:rsid w:val="008B7721"/>
    <w:rsid w:val="008D7145"/>
    <w:rsid w:val="00946553"/>
    <w:rsid w:val="00971A69"/>
    <w:rsid w:val="009B71C1"/>
    <w:rsid w:val="009F10CA"/>
    <w:rsid w:val="00A5201B"/>
    <w:rsid w:val="00A623BF"/>
    <w:rsid w:val="00AA3183"/>
    <w:rsid w:val="00AD42EB"/>
    <w:rsid w:val="00B00912"/>
    <w:rsid w:val="00B20AFA"/>
    <w:rsid w:val="00B24C80"/>
    <w:rsid w:val="00B42F84"/>
    <w:rsid w:val="00B811FE"/>
    <w:rsid w:val="00BA053B"/>
    <w:rsid w:val="00BD4DF7"/>
    <w:rsid w:val="00C22D97"/>
    <w:rsid w:val="00C306DE"/>
    <w:rsid w:val="00C8146F"/>
    <w:rsid w:val="00CE3541"/>
    <w:rsid w:val="00D02EC8"/>
    <w:rsid w:val="00D500EF"/>
    <w:rsid w:val="00D61DF4"/>
    <w:rsid w:val="00D70F2C"/>
    <w:rsid w:val="00D95FAB"/>
    <w:rsid w:val="00DA5572"/>
    <w:rsid w:val="00DC08BB"/>
    <w:rsid w:val="00DD3211"/>
    <w:rsid w:val="00E250DE"/>
    <w:rsid w:val="00E74F5F"/>
    <w:rsid w:val="00E959AF"/>
    <w:rsid w:val="00EA262B"/>
    <w:rsid w:val="00F10C53"/>
    <w:rsid w:val="00F114CA"/>
    <w:rsid w:val="00F53132"/>
    <w:rsid w:val="00F819F0"/>
    <w:rsid w:val="00FA229F"/>
    <w:rsid w:val="00FE5B86"/>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CA9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unhideWhenUsed/>
    <w:rsid w:val="008522C9"/>
  </w:style>
  <w:style w:type="character" w:customStyle="1" w:styleId="FootnoteTextChar">
    <w:name w:val="Footnote Text Char"/>
    <w:basedOn w:val="DefaultParagraphFont"/>
    <w:link w:val="FootnoteText"/>
    <w:uiPriority w:val="99"/>
    <w:rsid w:val="008522C9"/>
  </w:style>
  <w:style w:type="character" w:styleId="FootnoteReference">
    <w:name w:val="footnote reference"/>
    <w:basedOn w:val="DefaultParagraphFont"/>
    <w:uiPriority w:val="99"/>
    <w:semiHidden/>
    <w:unhideWhenUsed/>
    <w:rsid w:val="008522C9"/>
    <w:rPr>
      <w:vertAlign w:val="superscript"/>
    </w:rPr>
  </w:style>
  <w:style w:type="paragraph" w:styleId="Header">
    <w:name w:val="header"/>
    <w:basedOn w:val="Normal"/>
    <w:link w:val="HeaderChar"/>
    <w:uiPriority w:val="99"/>
    <w:unhideWhenUsed/>
    <w:rsid w:val="00D02EC8"/>
    <w:pPr>
      <w:tabs>
        <w:tab w:val="center" w:pos="4513"/>
        <w:tab w:val="right" w:pos="9026"/>
      </w:tabs>
    </w:pPr>
  </w:style>
  <w:style w:type="character" w:customStyle="1" w:styleId="HeaderChar">
    <w:name w:val="Header Char"/>
    <w:basedOn w:val="DefaultParagraphFont"/>
    <w:link w:val="Header"/>
    <w:uiPriority w:val="99"/>
    <w:rsid w:val="00D02EC8"/>
  </w:style>
  <w:style w:type="paragraph" w:styleId="Footer">
    <w:name w:val="footer"/>
    <w:basedOn w:val="Normal"/>
    <w:link w:val="FooterChar"/>
    <w:uiPriority w:val="99"/>
    <w:unhideWhenUsed/>
    <w:rsid w:val="00D02EC8"/>
    <w:pPr>
      <w:tabs>
        <w:tab w:val="center" w:pos="4513"/>
        <w:tab w:val="right" w:pos="9026"/>
      </w:tabs>
    </w:pPr>
  </w:style>
  <w:style w:type="character" w:customStyle="1" w:styleId="FooterChar">
    <w:name w:val="Footer Char"/>
    <w:basedOn w:val="DefaultParagraphFont"/>
    <w:link w:val="Footer"/>
    <w:uiPriority w:val="99"/>
    <w:rsid w:val="00D02EC8"/>
  </w:style>
  <w:style w:type="paragraph" w:styleId="ListParagraph">
    <w:name w:val="List Paragraph"/>
    <w:basedOn w:val="Normal"/>
    <w:uiPriority w:val="34"/>
    <w:qFormat/>
    <w:rsid w:val="00BA053B"/>
    <w:pPr>
      <w:ind w:left="720"/>
      <w:contextualSpacing/>
    </w:pPr>
  </w:style>
  <w:style w:type="character" w:styleId="Hyperlink">
    <w:name w:val="Hyperlink"/>
    <w:basedOn w:val="DefaultParagraphFont"/>
    <w:uiPriority w:val="99"/>
    <w:semiHidden/>
    <w:unhideWhenUsed/>
    <w:rsid w:val="00F819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noteText">
    <w:name w:val="footnote text"/>
    <w:basedOn w:val="Normal"/>
    <w:link w:val="FootnoteTextChar"/>
    <w:uiPriority w:val="99"/>
    <w:unhideWhenUsed/>
    <w:rsid w:val="008522C9"/>
  </w:style>
  <w:style w:type="character" w:customStyle="1" w:styleId="FootnoteTextChar">
    <w:name w:val="Footnote Text Char"/>
    <w:basedOn w:val="DefaultParagraphFont"/>
    <w:link w:val="FootnoteText"/>
    <w:uiPriority w:val="99"/>
    <w:rsid w:val="008522C9"/>
  </w:style>
  <w:style w:type="character" w:styleId="FootnoteReference">
    <w:name w:val="footnote reference"/>
    <w:basedOn w:val="DefaultParagraphFont"/>
    <w:uiPriority w:val="99"/>
    <w:semiHidden/>
    <w:unhideWhenUsed/>
    <w:rsid w:val="008522C9"/>
    <w:rPr>
      <w:vertAlign w:val="superscript"/>
    </w:rPr>
  </w:style>
  <w:style w:type="paragraph" w:styleId="Header">
    <w:name w:val="header"/>
    <w:basedOn w:val="Normal"/>
    <w:link w:val="HeaderChar"/>
    <w:uiPriority w:val="99"/>
    <w:unhideWhenUsed/>
    <w:rsid w:val="00D02EC8"/>
    <w:pPr>
      <w:tabs>
        <w:tab w:val="center" w:pos="4513"/>
        <w:tab w:val="right" w:pos="9026"/>
      </w:tabs>
    </w:pPr>
  </w:style>
  <w:style w:type="character" w:customStyle="1" w:styleId="HeaderChar">
    <w:name w:val="Header Char"/>
    <w:basedOn w:val="DefaultParagraphFont"/>
    <w:link w:val="Header"/>
    <w:uiPriority w:val="99"/>
    <w:rsid w:val="00D02EC8"/>
  </w:style>
  <w:style w:type="paragraph" w:styleId="Footer">
    <w:name w:val="footer"/>
    <w:basedOn w:val="Normal"/>
    <w:link w:val="FooterChar"/>
    <w:uiPriority w:val="99"/>
    <w:unhideWhenUsed/>
    <w:rsid w:val="00D02EC8"/>
    <w:pPr>
      <w:tabs>
        <w:tab w:val="center" w:pos="4513"/>
        <w:tab w:val="right" w:pos="9026"/>
      </w:tabs>
    </w:pPr>
  </w:style>
  <w:style w:type="character" w:customStyle="1" w:styleId="FooterChar">
    <w:name w:val="Footer Char"/>
    <w:basedOn w:val="DefaultParagraphFont"/>
    <w:link w:val="Footer"/>
    <w:uiPriority w:val="99"/>
    <w:rsid w:val="00D02EC8"/>
  </w:style>
  <w:style w:type="paragraph" w:styleId="ListParagraph">
    <w:name w:val="List Paragraph"/>
    <w:basedOn w:val="Normal"/>
    <w:uiPriority w:val="34"/>
    <w:qFormat/>
    <w:rsid w:val="00BA053B"/>
    <w:pPr>
      <w:ind w:left="720"/>
      <w:contextualSpacing/>
    </w:pPr>
  </w:style>
  <w:style w:type="character" w:styleId="Hyperlink">
    <w:name w:val="Hyperlink"/>
    <w:basedOn w:val="DefaultParagraphFont"/>
    <w:uiPriority w:val="99"/>
    <w:semiHidden/>
    <w:unhideWhenUsed/>
    <w:rsid w:val="00F819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4723">
      <w:bodyDiv w:val="1"/>
      <w:marLeft w:val="0"/>
      <w:marRight w:val="0"/>
      <w:marTop w:val="0"/>
      <w:marBottom w:val="0"/>
      <w:divBdr>
        <w:top w:val="none" w:sz="0" w:space="0" w:color="auto"/>
        <w:left w:val="none" w:sz="0" w:space="0" w:color="auto"/>
        <w:bottom w:val="none" w:sz="0" w:space="0" w:color="auto"/>
        <w:right w:val="none" w:sz="0" w:space="0" w:color="auto"/>
      </w:divBdr>
      <w:divsChild>
        <w:div w:id="1158619705">
          <w:marLeft w:val="0"/>
          <w:marRight w:val="0"/>
          <w:marTop w:val="0"/>
          <w:marBottom w:val="0"/>
          <w:divBdr>
            <w:top w:val="none" w:sz="0" w:space="0" w:color="auto"/>
            <w:left w:val="none" w:sz="0" w:space="0" w:color="auto"/>
            <w:bottom w:val="none" w:sz="0" w:space="0" w:color="auto"/>
            <w:right w:val="none" w:sz="0" w:space="0" w:color="auto"/>
          </w:divBdr>
        </w:div>
        <w:div w:id="133300977">
          <w:marLeft w:val="0"/>
          <w:marRight w:val="0"/>
          <w:marTop w:val="0"/>
          <w:marBottom w:val="0"/>
          <w:divBdr>
            <w:top w:val="none" w:sz="0" w:space="0" w:color="auto"/>
            <w:left w:val="none" w:sz="0" w:space="0" w:color="auto"/>
            <w:bottom w:val="none" w:sz="0" w:space="0" w:color="auto"/>
            <w:right w:val="none" w:sz="0" w:space="0" w:color="auto"/>
          </w:divBdr>
        </w:div>
        <w:div w:id="1795831213">
          <w:marLeft w:val="0"/>
          <w:marRight w:val="0"/>
          <w:marTop w:val="0"/>
          <w:marBottom w:val="0"/>
          <w:divBdr>
            <w:top w:val="none" w:sz="0" w:space="0" w:color="auto"/>
            <w:left w:val="none" w:sz="0" w:space="0" w:color="auto"/>
            <w:bottom w:val="none" w:sz="0" w:space="0" w:color="auto"/>
            <w:right w:val="none" w:sz="0" w:space="0" w:color="auto"/>
          </w:divBdr>
        </w:div>
        <w:div w:id="1345742256">
          <w:marLeft w:val="0"/>
          <w:marRight w:val="0"/>
          <w:marTop w:val="0"/>
          <w:marBottom w:val="0"/>
          <w:divBdr>
            <w:top w:val="none" w:sz="0" w:space="0" w:color="auto"/>
            <w:left w:val="none" w:sz="0" w:space="0" w:color="auto"/>
            <w:bottom w:val="none" w:sz="0" w:space="0" w:color="auto"/>
            <w:right w:val="none" w:sz="0" w:space="0" w:color="auto"/>
          </w:divBdr>
        </w:div>
        <w:div w:id="721291650">
          <w:marLeft w:val="0"/>
          <w:marRight w:val="0"/>
          <w:marTop w:val="0"/>
          <w:marBottom w:val="0"/>
          <w:divBdr>
            <w:top w:val="none" w:sz="0" w:space="0" w:color="auto"/>
            <w:left w:val="none" w:sz="0" w:space="0" w:color="auto"/>
            <w:bottom w:val="none" w:sz="0" w:space="0" w:color="auto"/>
            <w:right w:val="none" w:sz="0" w:space="0" w:color="auto"/>
          </w:divBdr>
        </w:div>
        <w:div w:id="1031765237">
          <w:marLeft w:val="0"/>
          <w:marRight w:val="0"/>
          <w:marTop w:val="0"/>
          <w:marBottom w:val="0"/>
          <w:divBdr>
            <w:top w:val="none" w:sz="0" w:space="0" w:color="auto"/>
            <w:left w:val="none" w:sz="0" w:space="0" w:color="auto"/>
            <w:bottom w:val="none" w:sz="0" w:space="0" w:color="auto"/>
            <w:right w:val="none" w:sz="0" w:space="0" w:color="auto"/>
          </w:divBdr>
        </w:div>
        <w:div w:id="14188074">
          <w:marLeft w:val="0"/>
          <w:marRight w:val="0"/>
          <w:marTop w:val="0"/>
          <w:marBottom w:val="0"/>
          <w:divBdr>
            <w:top w:val="none" w:sz="0" w:space="0" w:color="auto"/>
            <w:left w:val="none" w:sz="0" w:space="0" w:color="auto"/>
            <w:bottom w:val="none" w:sz="0" w:space="0" w:color="auto"/>
            <w:right w:val="none" w:sz="0" w:space="0" w:color="auto"/>
          </w:divBdr>
        </w:div>
        <w:div w:id="1348143334">
          <w:marLeft w:val="0"/>
          <w:marRight w:val="0"/>
          <w:marTop w:val="0"/>
          <w:marBottom w:val="0"/>
          <w:divBdr>
            <w:top w:val="none" w:sz="0" w:space="0" w:color="auto"/>
            <w:left w:val="none" w:sz="0" w:space="0" w:color="auto"/>
            <w:bottom w:val="none" w:sz="0" w:space="0" w:color="auto"/>
            <w:right w:val="none" w:sz="0" w:space="0" w:color="auto"/>
          </w:divBdr>
        </w:div>
        <w:div w:id="1994605206">
          <w:marLeft w:val="0"/>
          <w:marRight w:val="0"/>
          <w:marTop w:val="0"/>
          <w:marBottom w:val="0"/>
          <w:divBdr>
            <w:top w:val="none" w:sz="0" w:space="0" w:color="auto"/>
            <w:left w:val="none" w:sz="0" w:space="0" w:color="auto"/>
            <w:bottom w:val="none" w:sz="0" w:space="0" w:color="auto"/>
            <w:right w:val="none" w:sz="0" w:space="0" w:color="auto"/>
          </w:divBdr>
        </w:div>
        <w:div w:id="2104374503">
          <w:marLeft w:val="0"/>
          <w:marRight w:val="0"/>
          <w:marTop w:val="0"/>
          <w:marBottom w:val="0"/>
          <w:divBdr>
            <w:top w:val="none" w:sz="0" w:space="0" w:color="auto"/>
            <w:left w:val="none" w:sz="0" w:space="0" w:color="auto"/>
            <w:bottom w:val="none" w:sz="0" w:space="0" w:color="auto"/>
            <w:right w:val="none" w:sz="0" w:space="0" w:color="auto"/>
          </w:divBdr>
        </w:div>
        <w:div w:id="597712361">
          <w:marLeft w:val="0"/>
          <w:marRight w:val="0"/>
          <w:marTop w:val="0"/>
          <w:marBottom w:val="0"/>
          <w:divBdr>
            <w:top w:val="none" w:sz="0" w:space="0" w:color="auto"/>
            <w:left w:val="none" w:sz="0" w:space="0" w:color="auto"/>
            <w:bottom w:val="none" w:sz="0" w:space="0" w:color="auto"/>
            <w:right w:val="none" w:sz="0" w:space="0" w:color="auto"/>
          </w:divBdr>
        </w:div>
        <w:div w:id="1782913447">
          <w:marLeft w:val="0"/>
          <w:marRight w:val="0"/>
          <w:marTop w:val="0"/>
          <w:marBottom w:val="0"/>
          <w:divBdr>
            <w:top w:val="none" w:sz="0" w:space="0" w:color="auto"/>
            <w:left w:val="none" w:sz="0" w:space="0" w:color="auto"/>
            <w:bottom w:val="none" w:sz="0" w:space="0" w:color="auto"/>
            <w:right w:val="none" w:sz="0" w:space="0" w:color="auto"/>
          </w:divBdr>
        </w:div>
        <w:div w:id="836386336">
          <w:marLeft w:val="0"/>
          <w:marRight w:val="0"/>
          <w:marTop w:val="0"/>
          <w:marBottom w:val="0"/>
          <w:divBdr>
            <w:top w:val="none" w:sz="0" w:space="0" w:color="auto"/>
            <w:left w:val="none" w:sz="0" w:space="0" w:color="auto"/>
            <w:bottom w:val="none" w:sz="0" w:space="0" w:color="auto"/>
            <w:right w:val="none" w:sz="0" w:space="0" w:color="auto"/>
          </w:divBdr>
        </w:div>
        <w:div w:id="1677725879">
          <w:marLeft w:val="0"/>
          <w:marRight w:val="0"/>
          <w:marTop w:val="0"/>
          <w:marBottom w:val="0"/>
          <w:divBdr>
            <w:top w:val="none" w:sz="0" w:space="0" w:color="auto"/>
            <w:left w:val="none" w:sz="0" w:space="0" w:color="auto"/>
            <w:bottom w:val="none" w:sz="0" w:space="0" w:color="auto"/>
            <w:right w:val="none" w:sz="0" w:space="0" w:color="auto"/>
          </w:divBdr>
        </w:div>
        <w:div w:id="1329406341">
          <w:marLeft w:val="0"/>
          <w:marRight w:val="0"/>
          <w:marTop w:val="0"/>
          <w:marBottom w:val="0"/>
          <w:divBdr>
            <w:top w:val="none" w:sz="0" w:space="0" w:color="auto"/>
            <w:left w:val="none" w:sz="0" w:space="0" w:color="auto"/>
            <w:bottom w:val="none" w:sz="0" w:space="0" w:color="auto"/>
            <w:right w:val="none" w:sz="0" w:space="0" w:color="auto"/>
          </w:divBdr>
        </w:div>
        <w:div w:id="2107841411">
          <w:marLeft w:val="0"/>
          <w:marRight w:val="0"/>
          <w:marTop w:val="0"/>
          <w:marBottom w:val="0"/>
          <w:divBdr>
            <w:top w:val="none" w:sz="0" w:space="0" w:color="auto"/>
            <w:left w:val="none" w:sz="0" w:space="0" w:color="auto"/>
            <w:bottom w:val="none" w:sz="0" w:space="0" w:color="auto"/>
            <w:right w:val="none" w:sz="0" w:space="0" w:color="auto"/>
          </w:divBdr>
        </w:div>
        <w:div w:id="235013904">
          <w:marLeft w:val="0"/>
          <w:marRight w:val="0"/>
          <w:marTop w:val="0"/>
          <w:marBottom w:val="0"/>
          <w:divBdr>
            <w:top w:val="none" w:sz="0" w:space="0" w:color="auto"/>
            <w:left w:val="none" w:sz="0" w:space="0" w:color="auto"/>
            <w:bottom w:val="none" w:sz="0" w:space="0" w:color="auto"/>
            <w:right w:val="none" w:sz="0" w:space="0" w:color="auto"/>
          </w:divBdr>
        </w:div>
        <w:div w:id="32968363">
          <w:marLeft w:val="0"/>
          <w:marRight w:val="0"/>
          <w:marTop w:val="0"/>
          <w:marBottom w:val="0"/>
          <w:divBdr>
            <w:top w:val="none" w:sz="0" w:space="0" w:color="auto"/>
            <w:left w:val="none" w:sz="0" w:space="0" w:color="auto"/>
            <w:bottom w:val="none" w:sz="0" w:space="0" w:color="auto"/>
            <w:right w:val="none" w:sz="0" w:space="0" w:color="auto"/>
          </w:divBdr>
        </w:div>
        <w:div w:id="1159269248">
          <w:marLeft w:val="0"/>
          <w:marRight w:val="0"/>
          <w:marTop w:val="0"/>
          <w:marBottom w:val="0"/>
          <w:divBdr>
            <w:top w:val="none" w:sz="0" w:space="0" w:color="auto"/>
            <w:left w:val="none" w:sz="0" w:space="0" w:color="auto"/>
            <w:bottom w:val="none" w:sz="0" w:space="0" w:color="auto"/>
            <w:right w:val="none" w:sz="0" w:space="0" w:color="auto"/>
          </w:divBdr>
        </w:div>
        <w:div w:id="765460602">
          <w:marLeft w:val="0"/>
          <w:marRight w:val="0"/>
          <w:marTop w:val="0"/>
          <w:marBottom w:val="0"/>
          <w:divBdr>
            <w:top w:val="none" w:sz="0" w:space="0" w:color="auto"/>
            <w:left w:val="none" w:sz="0" w:space="0" w:color="auto"/>
            <w:bottom w:val="none" w:sz="0" w:space="0" w:color="auto"/>
            <w:right w:val="none" w:sz="0" w:space="0" w:color="auto"/>
          </w:divBdr>
        </w:div>
        <w:div w:id="1635063469">
          <w:marLeft w:val="0"/>
          <w:marRight w:val="0"/>
          <w:marTop w:val="0"/>
          <w:marBottom w:val="0"/>
          <w:divBdr>
            <w:top w:val="none" w:sz="0" w:space="0" w:color="auto"/>
            <w:left w:val="none" w:sz="0" w:space="0" w:color="auto"/>
            <w:bottom w:val="none" w:sz="0" w:space="0" w:color="auto"/>
            <w:right w:val="none" w:sz="0" w:space="0" w:color="auto"/>
          </w:divBdr>
        </w:div>
        <w:div w:id="1950775136">
          <w:marLeft w:val="0"/>
          <w:marRight w:val="0"/>
          <w:marTop w:val="0"/>
          <w:marBottom w:val="0"/>
          <w:divBdr>
            <w:top w:val="none" w:sz="0" w:space="0" w:color="auto"/>
            <w:left w:val="none" w:sz="0" w:space="0" w:color="auto"/>
            <w:bottom w:val="none" w:sz="0" w:space="0" w:color="auto"/>
            <w:right w:val="none" w:sz="0" w:space="0" w:color="auto"/>
          </w:divBdr>
        </w:div>
        <w:div w:id="1536770482">
          <w:marLeft w:val="0"/>
          <w:marRight w:val="0"/>
          <w:marTop w:val="0"/>
          <w:marBottom w:val="0"/>
          <w:divBdr>
            <w:top w:val="none" w:sz="0" w:space="0" w:color="auto"/>
            <w:left w:val="none" w:sz="0" w:space="0" w:color="auto"/>
            <w:bottom w:val="none" w:sz="0" w:space="0" w:color="auto"/>
            <w:right w:val="none" w:sz="0" w:space="0" w:color="auto"/>
          </w:divBdr>
        </w:div>
        <w:div w:id="1552184317">
          <w:marLeft w:val="0"/>
          <w:marRight w:val="0"/>
          <w:marTop w:val="0"/>
          <w:marBottom w:val="0"/>
          <w:divBdr>
            <w:top w:val="none" w:sz="0" w:space="0" w:color="auto"/>
            <w:left w:val="none" w:sz="0" w:space="0" w:color="auto"/>
            <w:bottom w:val="none" w:sz="0" w:space="0" w:color="auto"/>
            <w:right w:val="none" w:sz="0" w:space="0" w:color="auto"/>
          </w:divBdr>
        </w:div>
        <w:div w:id="1234510844">
          <w:marLeft w:val="0"/>
          <w:marRight w:val="0"/>
          <w:marTop w:val="0"/>
          <w:marBottom w:val="0"/>
          <w:divBdr>
            <w:top w:val="none" w:sz="0" w:space="0" w:color="auto"/>
            <w:left w:val="none" w:sz="0" w:space="0" w:color="auto"/>
            <w:bottom w:val="none" w:sz="0" w:space="0" w:color="auto"/>
            <w:right w:val="none" w:sz="0" w:space="0" w:color="auto"/>
          </w:divBdr>
        </w:div>
      </w:divsChild>
    </w:div>
    <w:div w:id="159468631">
      <w:bodyDiv w:val="1"/>
      <w:marLeft w:val="0"/>
      <w:marRight w:val="0"/>
      <w:marTop w:val="0"/>
      <w:marBottom w:val="0"/>
      <w:divBdr>
        <w:top w:val="none" w:sz="0" w:space="0" w:color="auto"/>
        <w:left w:val="none" w:sz="0" w:space="0" w:color="auto"/>
        <w:bottom w:val="none" w:sz="0" w:space="0" w:color="auto"/>
        <w:right w:val="none" w:sz="0" w:space="0" w:color="auto"/>
      </w:divBdr>
      <w:divsChild>
        <w:div w:id="827208046">
          <w:marLeft w:val="0"/>
          <w:marRight w:val="0"/>
          <w:marTop w:val="0"/>
          <w:marBottom w:val="0"/>
          <w:divBdr>
            <w:top w:val="none" w:sz="0" w:space="0" w:color="auto"/>
            <w:left w:val="none" w:sz="0" w:space="0" w:color="auto"/>
            <w:bottom w:val="none" w:sz="0" w:space="0" w:color="auto"/>
            <w:right w:val="none" w:sz="0" w:space="0" w:color="auto"/>
          </w:divBdr>
        </w:div>
        <w:div w:id="1660498271">
          <w:marLeft w:val="0"/>
          <w:marRight w:val="0"/>
          <w:marTop w:val="0"/>
          <w:marBottom w:val="0"/>
          <w:divBdr>
            <w:top w:val="none" w:sz="0" w:space="0" w:color="auto"/>
            <w:left w:val="none" w:sz="0" w:space="0" w:color="auto"/>
            <w:bottom w:val="none" w:sz="0" w:space="0" w:color="auto"/>
            <w:right w:val="none" w:sz="0" w:space="0" w:color="auto"/>
          </w:divBdr>
        </w:div>
        <w:div w:id="455218195">
          <w:marLeft w:val="0"/>
          <w:marRight w:val="0"/>
          <w:marTop w:val="0"/>
          <w:marBottom w:val="0"/>
          <w:divBdr>
            <w:top w:val="none" w:sz="0" w:space="0" w:color="auto"/>
            <w:left w:val="none" w:sz="0" w:space="0" w:color="auto"/>
            <w:bottom w:val="none" w:sz="0" w:space="0" w:color="auto"/>
            <w:right w:val="none" w:sz="0" w:space="0" w:color="auto"/>
          </w:divBdr>
        </w:div>
        <w:div w:id="1016233195">
          <w:marLeft w:val="0"/>
          <w:marRight w:val="0"/>
          <w:marTop w:val="0"/>
          <w:marBottom w:val="0"/>
          <w:divBdr>
            <w:top w:val="none" w:sz="0" w:space="0" w:color="auto"/>
            <w:left w:val="none" w:sz="0" w:space="0" w:color="auto"/>
            <w:bottom w:val="none" w:sz="0" w:space="0" w:color="auto"/>
            <w:right w:val="none" w:sz="0" w:space="0" w:color="auto"/>
          </w:divBdr>
        </w:div>
        <w:div w:id="1976371037">
          <w:marLeft w:val="0"/>
          <w:marRight w:val="0"/>
          <w:marTop w:val="0"/>
          <w:marBottom w:val="0"/>
          <w:divBdr>
            <w:top w:val="none" w:sz="0" w:space="0" w:color="auto"/>
            <w:left w:val="none" w:sz="0" w:space="0" w:color="auto"/>
            <w:bottom w:val="none" w:sz="0" w:space="0" w:color="auto"/>
            <w:right w:val="none" w:sz="0" w:space="0" w:color="auto"/>
          </w:divBdr>
        </w:div>
        <w:div w:id="40637420">
          <w:marLeft w:val="0"/>
          <w:marRight w:val="0"/>
          <w:marTop w:val="0"/>
          <w:marBottom w:val="0"/>
          <w:divBdr>
            <w:top w:val="none" w:sz="0" w:space="0" w:color="auto"/>
            <w:left w:val="none" w:sz="0" w:space="0" w:color="auto"/>
            <w:bottom w:val="none" w:sz="0" w:space="0" w:color="auto"/>
            <w:right w:val="none" w:sz="0" w:space="0" w:color="auto"/>
          </w:divBdr>
        </w:div>
        <w:div w:id="1192575722">
          <w:marLeft w:val="0"/>
          <w:marRight w:val="0"/>
          <w:marTop w:val="0"/>
          <w:marBottom w:val="0"/>
          <w:divBdr>
            <w:top w:val="none" w:sz="0" w:space="0" w:color="auto"/>
            <w:left w:val="none" w:sz="0" w:space="0" w:color="auto"/>
            <w:bottom w:val="none" w:sz="0" w:space="0" w:color="auto"/>
            <w:right w:val="none" w:sz="0" w:space="0" w:color="auto"/>
          </w:divBdr>
        </w:div>
        <w:div w:id="903680130">
          <w:marLeft w:val="0"/>
          <w:marRight w:val="0"/>
          <w:marTop w:val="0"/>
          <w:marBottom w:val="0"/>
          <w:divBdr>
            <w:top w:val="none" w:sz="0" w:space="0" w:color="auto"/>
            <w:left w:val="none" w:sz="0" w:space="0" w:color="auto"/>
            <w:bottom w:val="none" w:sz="0" w:space="0" w:color="auto"/>
            <w:right w:val="none" w:sz="0" w:space="0" w:color="auto"/>
          </w:divBdr>
        </w:div>
        <w:div w:id="1788742256">
          <w:marLeft w:val="0"/>
          <w:marRight w:val="0"/>
          <w:marTop w:val="0"/>
          <w:marBottom w:val="0"/>
          <w:divBdr>
            <w:top w:val="none" w:sz="0" w:space="0" w:color="auto"/>
            <w:left w:val="none" w:sz="0" w:space="0" w:color="auto"/>
            <w:bottom w:val="none" w:sz="0" w:space="0" w:color="auto"/>
            <w:right w:val="none" w:sz="0" w:space="0" w:color="auto"/>
          </w:divBdr>
        </w:div>
        <w:div w:id="2100978633">
          <w:marLeft w:val="0"/>
          <w:marRight w:val="0"/>
          <w:marTop w:val="0"/>
          <w:marBottom w:val="0"/>
          <w:divBdr>
            <w:top w:val="none" w:sz="0" w:space="0" w:color="auto"/>
            <w:left w:val="none" w:sz="0" w:space="0" w:color="auto"/>
            <w:bottom w:val="none" w:sz="0" w:space="0" w:color="auto"/>
            <w:right w:val="none" w:sz="0" w:space="0" w:color="auto"/>
          </w:divBdr>
        </w:div>
        <w:div w:id="715275603">
          <w:marLeft w:val="0"/>
          <w:marRight w:val="0"/>
          <w:marTop w:val="0"/>
          <w:marBottom w:val="0"/>
          <w:divBdr>
            <w:top w:val="none" w:sz="0" w:space="0" w:color="auto"/>
            <w:left w:val="none" w:sz="0" w:space="0" w:color="auto"/>
            <w:bottom w:val="none" w:sz="0" w:space="0" w:color="auto"/>
            <w:right w:val="none" w:sz="0" w:space="0" w:color="auto"/>
          </w:divBdr>
        </w:div>
        <w:div w:id="817496648">
          <w:marLeft w:val="0"/>
          <w:marRight w:val="0"/>
          <w:marTop w:val="0"/>
          <w:marBottom w:val="0"/>
          <w:divBdr>
            <w:top w:val="none" w:sz="0" w:space="0" w:color="auto"/>
            <w:left w:val="none" w:sz="0" w:space="0" w:color="auto"/>
            <w:bottom w:val="none" w:sz="0" w:space="0" w:color="auto"/>
            <w:right w:val="none" w:sz="0" w:space="0" w:color="auto"/>
          </w:divBdr>
        </w:div>
      </w:divsChild>
    </w:div>
    <w:div w:id="172232325">
      <w:bodyDiv w:val="1"/>
      <w:marLeft w:val="0"/>
      <w:marRight w:val="0"/>
      <w:marTop w:val="0"/>
      <w:marBottom w:val="0"/>
      <w:divBdr>
        <w:top w:val="none" w:sz="0" w:space="0" w:color="auto"/>
        <w:left w:val="none" w:sz="0" w:space="0" w:color="auto"/>
        <w:bottom w:val="none" w:sz="0" w:space="0" w:color="auto"/>
        <w:right w:val="none" w:sz="0" w:space="0" w:color="auto"/>
      </w:divBdr>
      <w:divsChild>
        <w:div w:id="385109606">
          <w:marLeft w:val="0"/>
          <w:marRight w:val="0"/>
          <w:marTop w:val="0"/>
          <w:marBottom w:val="0"/>
          <w:divBdr>
            <w:top w:val="none" w:sz="0" w:space="0" w:color="auto"/>
            <w:left w:val="none" w:sz="0" w:space="0" w:color="auto"/>
            <w:bottom w:val="none" w:sz="0" w:space="0" w:color="auto"/>
            <w:right w:val="none" w:sz="0" w:space="0" w:color="auto"/>
          </w:divBdr>
        </w:div>
        <w:div w:id="970131830">
          <w:marLeft w:val="0"/>
          <w:marRight w:val="0"/>
          <w:marTop w:val="0"/>
          <w:marBottom w:val="0"/>
          <w:divBdr>
            <w:top w:val="none" w:sz="0" w:space="0" w:color="auto"/>
            <w:left w:val="none" w:sz="0" w:space="0" w:color="auto"/>
            <w:bottom w:val="none" w:sz="0" w:space="0" w:color="auto"/>
            <w:right w:val="none" w:sz="0" w:space="0" w:color="auto"/>
          </w:divBdr>
        </w:div>
        <w:div w:id="2111775074">
          <w:marLeft w:val="0"/>
          <w:marRight w:val="0"/>
          <w:marTop w:val="0"/>
          <w:marBottom w:val="0"/>
          <w:divBdr>
            <w:top w:val="none" w:sz="0" w:space="0" w:color="auto"/>
            <w:left w:val="none" w:sz="0" w:space="0" w:color="auto"/>
            <w:bottom w:val="none" w:sz="0" w:space="0" w:color="auto"/>
            <w:right w:val="none" w:sz="0" w:space="0" w:color="auto"/>
          </w:divBdr>
        </w:div>
        <w:div w:id="1342077388">
          <w:marLeft w:val="0"/>
          <w:marRight w:val="0"/>
          <w:marTop w:val="0"/>
          <w:marBottom w:val="0"/>
          <w:divBdr>
            <w:top w:val="none" w:sz="0" w:space="0" w:color="auto"/>
            <w:left w:val="none" w:sz="0" w:space="0" w:color="auto"/>
            <w:bottom w:val="none" w:sz="0" w:space="0" w:color="auto"/>
            <w:right w:val="none" w:sz="0" w:space="0" w:color="auto"/>
          </w:divBdr>
        </w:div>
        <w:div w:id="976489062">
          <w:marLeft w:val="0"/>
          <w:marRight w:val="0"/>
          <w:marTop w:val="0"/>
          <w:marBottom w:val="0"/>
          <w:divBdr>
            <w:top w:val="none" w:sz="0" w:space="0" w:color="auto"/>
            <w:left w:val="none" w:sz="0" w:space="0" w:color="auto"/>
            <w:bottom w:val="none" w:sz="0" w:space="0" w:color="auto"/>
            <w:right w:val="none" w:sz="0" w:space="0" w:color="auto"/>
          </w:divBdr>
        </w:div>
        <w:div w:id="1787576121">
          <w:marLeft w:val="0"/>
          <w:marRight w:val="0"/>
          <w:marTop w:val="0"/>
          <w:marBottom w:val="0"/>
          <w:divBdr>
            <w:top w:val="none" w:sz="0" w:space="0" w:color="auto"/>
            <w:left w:val="none" w:sz="0" w:space="0" w:color="auto"/>
            <w:bottom w:val="none" w:sz="0" w:space="0" w:color="auto"/>
            <w:right w:val="none" w:sz="0" w:space="0" w:color="auto"/>
          </w:divBdr>
        </w:div>
        <w:div w:id="60760009">
          <w:marLeft w:val="0"/>
          <w:marRight w:val="0"/>
          <w:marTop w:val="0"/>
          <w:marBottom w:val="0"/>
          <w:divBdr>
            <w:top w:val="none" w:sz="0" w:space="0" w:color="auto"/>
            <w:left w:val="none" w:sz="0" w:space="0" w:color="auto"/>
            <w:bottom w:val="none" w:sz="0" w:space="0" w:color="auto"/>
            <w:right w:val="none" w:sz="0" w:space="0" w:color="auto"/>
          </w:divBdr>
        </w:div>
        <w:div w:id="2100325804">
          <w:marLeft w:val="0"/>
          <w:marRight w:val="0"/>
          <w:marTop w:val="0"/>
          <w:marBottom w:val="0"/>
          <w:divBdr>
            <w:top w:val="none" w:sz="0" w:space="0" w:color="auto"/>
            <w:left w:val="none" w:sz="0" w:space="0" w:color="auto"/>
            <w:bottom w:val="none" w:sz="0" w:space="0" w:color="auto"/>
            <w:right w:val="none" w:sz="0" w:space="0" w:color="auto"/>
          </w:divBdr>
        </w:div>
        <w:div w:id="2010865889">
          <w:marLeft w:val="0"/>
          <w:marRight w:val="0"/>
          <w:marTop w:val="0"/>
          <w:marBottom w:val="0"/>
          <w:divBdr>
            <w:top w:val="none" w:sz="0" w:space="0" w:color="auto"/>
            <w:left w:val="none" w:sz="0" w:space="0" w:color="auto"/>
            <w:bottom w:val="none" w:sz="0" w:space="0" w:color="auto"/>
            <w:right w:val="none" w:sz="0" w:space="0" w:color="auto"/>
          </w:divBdr>
        </w:div>
        <w:div w:id="1057586555">
          <w:marLeft w:val="0"/>
          <w:marRight w:val="0"/>
          <w:marTop w:val="0"/>
          <w:marBottom w:val="0"/>
          <w:divBdr>
            <w:top w:val="none" w:sz="0" w:space="0" w:color="auto"/>
            <w:left w:val="none" w:sz="0" w:space="0" w:color="auto"/>
            <w:bottom w:val="none" w:sz="0" w:space="0" w:color="auto"/>
            <w:right w:val="none" w:sz="0" w:space="0" w:color="auto"/>
          </w:divBdr>
        </w:div>
        <w:div w:id="2021882424">
          <w:marLeft w:val="0"/>
          <w:marRight w:val="0"/>
          <w:marTop w:val="0"/>
          <w:marBottom w:val="0"/>
          <w:divBdr>
            <w:top w:val="none" w:sz="0" w:space="0" w:color="auto"/>
            <w:left w:val="none" w:sz="0" w:space="0" w:color="auto"/>
            <w:bottom w:val="none" w:sz="0" w:space="0" w:color="auto"/>
            <w:right w:val="none" w:sz="0" w:space="0" w:color="auto"/>
          </w:divBdr>
        </w:div>
        <w:div w:id="1478448263">
          <w:marLeft w:val="0"/>
          <w:marRight w:val="0"/>
          <w:marTop w:val="0"/>
          <w:marBottom w:val="0"/>
          <w:divBdr>
            <w:top w:val="none" w:sz="0" w:space="0" w:color="auto"/>
            <w:left w:val="none" w:sz="0" w:space="0" w:color="auto"/>
            <w:bottom w:val="none" w:sz="0" w:space="0" w:color="auto"/>
            <w:right w:val="none" w:sz="0" w:space="0" w:color="auto"/>
          </w:divBdr>
        </w:div>
        <w:div w:id="1627195638">
          <w:marLeft w:val="0"/>
          <w:marRight w:val="0"/>
          <w:marTop w:val="0"/>
          <w:marBottom w:val="0"/>
          <w:divBdr>
            <w:top w:val="none" w:sz="0" w:space="0" w:color="auto"/>
            <w:left w:val="none" w:sz="0" w:space="0" w:color="auto"/>
            <w:bottom w:val="none" w:sz="0" w:space="0" w:color="auto"/>
            <w:right w:val="none" w:sz="0" w:space="0" w:color="auto"/>
          </w:divBdr>
        </w:div>
        <w:div w:id="1447969958">
          <w:marLeft w:val="0"/>
          <w:marRight w:val="0"/>
          <w:marTop w:val="0"/>
          <w:marBottom w:val="0"/>
          <w:divBdr>
            <w:top w:val="none" w:sz="0" w:space="0" w:color="auto"/>
            <w:left w:val="none" w:sz="0" w:space="0" w:color="auto"/>
            <w:bottom w:val="none" w:sz="0" w:space="0" w:color="auto"/>
            <w:right w:val="none" w:sz="0" w:space="0" w:color="auto"/>
          </w:divBdr>
        </w:div>
        <w:div w:id="1066994329">
          <w:marLeft w:val="0"/>
          <w:marRight w:val="0"/>
          <w:marTop w:val="0"/>
          <w:marBottom w:val="0"/>
          <w:divBdr>
            <w:top w:val="none" w:sz="0" w:space="0" w:color="auto"/>
            <w:left w:val="none" w:sz="0" w:space="0" w:color="auto"/>
            <w:bottom w:val="none" w:sz="0" w:space="0" w:color="auto"/>
            <w:right w:val="none" w:sz="0" w:space="0" w:color="auto"/>
          </w:divBdr>
        </w:div>
      </w:divsChild>
    </w:div>
    <w:div w:id="236674004">
      <w:bodyDiv w:val="1"/>
      <w:marLeft w:val="0"/>
      <w:marRight w:val="0"/>
      <w:marTop w:val="0"/>
      <w:marBottom w:val="0"/>
      <w:divBdr>
        <w:top w:val="none" w:sz="0" w:space="0" w:color="auto"/>
        <w:left w:val="none" w:sz="0" w:space="0" w:color="auto"/>
        <w:bottom w:val="none" w:sz="0" w:space="0" w:color="auto"/>
        <w:right w:val="none" w:sz="0" w:space="0" w:color="auto"/>
      </w:divBdr>
      <w:divsChild>
        <w:div w:id="1384325939">
          <w:marLeft w:val="0"/>
          <w:marRight w:val="0"/>
          <w:marTop w:val="0"/>
          <w:marBottom w:val="0"/>
          <w:divBdr>
            <w:top w:val="none" w:sz="0" w:space="0" w:color="auto"/>
            <w:left w:val="none" w:sz="0" w:space="0" w:color="auto"/>
            <w:bottom w:val="none" w:sz="0" w:space="0" w:color="auto"/>
            <w:right w:val="none" w:sz="0" w:space="0" w:color="auto"/>
          </w:divBdr>
        </w:div>
        <w:div w:id="1791435965">
          <w:marLeft w:val="0"/>
          <w:marRight w:val="0"/>
          <w:marTop w:val="0"/>
          <w:marBottom w:val="0"/>
          <w:divBdr>
            <w:top w:val="none" w:sz="0" w:space="0" w:color="auto"/>
            <w:left w:val="none" w:sz="0" w:space="0" w:color="auto"/>
            <w:bottom w:val="none" w:sz="0" w:space="0" w:color="auto"/>
            <w:right w:val="none" w:sz="0" w:space="0" w:color="auto"/>
          </w:divBdr>
        </w:div>
        <w:div w:id="72092243">
          <w:marLeft w:val="0"/>
          <w:marRight w:val="0"/>
          <w:marTop w:val="0"/>
          <w:marBottom w:val="0"/>
          <w:divBdr>
            <w:top w:val="none" w:sz="0" w:space="0" w:color="auto"/>
            <w:left w:val="none" w:sz="0" w:space="0" w:color="auto"/>
            <w:bottom w:val="none" w:sz="0" w:space="0" w:color="auto"/>
            <w:right w:val="none" w:sz="0" w:space="0" w:color="auto"/>
          </w:divBdr>
        </w:div>
      </w:divsChild>
    </w:div>
    <w:div w:id="275061716">
      <w:bodyDiv w:val="1"/>
      <w:marLeft w:val="0"/>
      <w:marRight w:val="0"/>
      <w:marTop w:val="0"/>
      <w:marBottom w:val="0"/>
      <w:divBdr>
        <w:top w:val="none" w:sz="0" w:space="0" w:color="auto"/>
        <w:left w:val="none" w:sz="0" w:space="0" w:color="auto"/>
        <w:bottom w:val="none" w:sz="0" w:space="0" w:color="auto"/>
        <w:right w:val="none" w:sz="0" w:space="0" w:color="auto"/>
      </w:divBdr>
      <w:divsChild>
        <w:div w:id="1120613198">
          <w:marLeft w:val="0"/>
          <w:marRight w:val="0"/>
          <w:marTop w:val="0"/>
          <w:marBottom w:val="0"/>
          <w:divBdr>
            <w:top w:val="none" w:sz="0" w:space="0" w:color="auto"/>
            <w:left w:val="none" w:sz="0" w:space="0" w:color="auto"/>
            <w:bottom w:val="none" w:sz="0" w:space="0" w:color="auto"/>
            <w:right w:val="none" w:sz="0" w:space="0" w:color="auto"/>
          </w:divBdr>
        </w:div>
        <w:div w:id="1012030326">
          <w:marLeft w:val="0"/>
          <w:marRight w:val="0"/>
          <w:marTop w:val="0"/>
          <w:marBottom w:val="0"/>
          <w:divBdr>
            <w:top w:val="none" w:sz="0" w:space="0" w:color="auto"/>
            <w:left w:val="none" w:sz="0" w:space="0" w:color="auto"/>
            <w:bottom w:val="none" w:sz="0" w:space="0" w:color="auto"/>
            <w:right w:val="none" w:sz="0" w:space="0" w:color="auto"/>
          </w:divBdr>
        </w:div>
        <w:div w:id="1873228607">
          <w:marLeft w:val="0"/>
          <w:marRight w:val="0"/>
          <w:marTop w:val="0"/>
          <w:marBottom w:val="0"/>
          <w:divBdr>
            <w:top w:val="none" w:sz="0" w:space="0" w:color="auto"/>
            <w:left w:val="none" w:sz="0" w:space="0" w:color="auto"/>
            <w:bottom w:val="none" w:sz="0" w:space="0" w:color="auto"/>
            <w:right w:val="none" w:sz="0" w:space="0" w:color="auto"/>
          </w:divBdr>
        </w:div>
        <w:div w:id="322201738">
          <w:marLeft w:val="0"/>
          <w:marRight w:val="0"/>
          <w:marTop w:val="0"/>
          <w:marBottom w:val="0"/>
          <w:divBdr>
            <w:top w:val="none" w:sz="0" w:space="0" w:color="auto"/>
            <w:left w:val="none" w:sz="0" w:space="0" w:color="auto"/>
            <w:bottom w:val="none" w:sz="0" w:space="0" w:color="auto"/>
            <w:right w:val="none" w:sz="0" w:space="0" w:color="auto"/>
          </w:divBdr>
        </w:div>
        <w:div w:id="290526390">
          <w:marLeft w:val="0"/>
          <w:marRight w:val="0"/>
          <w:marTop w:val="0"/>
          <w:marBottom w:val="0"/>
          <w:divBdr>
            <w:top w:val="none" w:sz="0" w:space="0" w:color="auto"/>
            <w:left w:val="none" w:sz="0" w:space="0" w:color="auto"/>
            <w:bottom w:val="none" w:sz="0" w:space="0" w:color="auto"/>
            <w:right w:val="none" w:sz="0" w:space="0" w:color="auto"/>
          </w:divBdr>
        </w:div>
        <w:div w:id="510220156">
          <w:marLeft w:val="0"/>
          <w:marRight w:val="0"/>
          <w:marTop w:val="0"/>
          <w:marBottom w:val="0"/>
          <w:divBdr>
            <w:top w:val="none" w:sz="0" w:space="0" w:color="auto"/>
            <w:left w:val="none" w:sz="0" w:space="0" w:color="auto"/>
            <w:bottom w:val="none" w:sz="0" w:space="0" w:color="auto"/>
            <w:right w:val="none" w:sz="0" w:space="0" w:color="auto"/>
          </w:divBdr>
        </w:div>
        <w:div w:id="1196846608">
          <w:marLeft w:val="0"/>
          <w:marRight w:val="0"/>
          <w:marTop w:val="0"/>
          <w:marBottom w:val="0"/>
          <w:divBdr>
            <w:top w:val="none" w:sz="0" w:space="0" w:color="auto"/>
            <w:left w:val="none" w:sz="0" w:space="0" w:color="auto"/>
            <w:bottom w:val="none" w:sz="0" w:space="0" w:color="auto"/>
            <w:right w:val="none" w:sz="0" w:space="0" w:color="auto"/>
          </w:divBdr>
        </w:div>
        <w:div w:id="66877842">
          <w:marLeft w:val="0"/>
          <w:marRight w:val="0"/>
          <w:marTop w:val="0"/>
          <w:marBottom w:val="0"/>
          <w:divBdr>
            <w:top w:val="none" w:sz="0" w:space="0" w:color="auto"/>
            <w:left w:val="none" w:sz="0" w:space="0" w:color="auto"/>
            <w:bottom w:val="none" w:sz="0" w:space="0" w:color="auto"/>
            <w:right w:val="none" w:sz="0" w:space="0" w:color="auto"/>
          </w:divBdr>
        </w:div>
      </w:divsChild>
    </w:div>
    <w:div w:id="275136866">
      <w:bodyDiv w:val="1"/>
      <w:marLeft w:val="0"/>
      <w:marRight w:val="0"/>
      <w:marTop w:val="0"/>
      <w:marBottom w:val="0"/>
      <w:divBdr>
        <w:top w:val="none" w:sz="0" w:space="0" w:color="auto"/>
        <w:left w:val="none" w:sz="0" w:space="0" w:color="auto"/>
        <w:bottom w:val="none" w:sz="0" w:space="0" w:color="auto"/>
        <w:right w:val="none" w:sz="0" w:space="0" w:color="auto"/>
      </w:divBdr>
      <w:divsChild>
        <w:div w:id="2119984697">
          <w:marLeft w:val="0"/>
          <w:marRight w:val="0"/>
          <w:marTop w:val="0"/>
          <w:marBottom w:val="0"/>
          <w:divBdr>
            <w:top w:val="none" w:sz="0" w:space="0" w:color="auto"/>
            <w:left w:val="none" w:sz="0" w:space="0" w:color="auto"/>
            <w:bottom w:val="none" w:sz="0" w:space="0" w:color="auto"/>
            <w:right w:val="none" w:sz="0" w:space="0" w:color="auto"/>
          </w:divBdr>
        </w:div>
        <w:div w:id="834342846">
          <w:marLeft w:val="0"/>
          <w:marRight w:val="0"/>
          <w:marTop w:val="0"/>
          <w:marBottom w:val="0"/>
          <w:divBdr>
            <w:top w:val="none" w:sz="0" w:space="0" w:color="auto"/>
            <w:left w:val="none" w:sz="0" w:space="0" w:color="auto"/>
            <w:bottom w:val="none" w:sz="0" w:space="0" w:color="auto"/>
            <w:right w:val="none" w:sz="0" w:space="0" w:color="auto"/>
          </w:divBdr>
        </w:div>
        <w:div w:id="1870726635">
          <w:marLeft w:val="0"/>
          <w:marRight w:val="0"/>
          <w:marTop w:val="0"/>
          <w:marBottom w:val="0"/>
          <w:divBdr>
            <w:top w:val="none" w:sz="0" w:space="0" w:color="auto"/>
            <w:left w:val="none" w:sz="0" w:space="0" w:color="auto"/>
            <w:bottom w:val="none" w:sz="0" w:space="0" w:color="auto"/>
            <w:right w:val="none" w:sz="0" w:space="0" w:color="auto"/>
          </w:divBdr>
        </w:div>
      </w:divsChild>
    </w:div>
    <w:div w:id="327487598">
      <w:bodyDiv w:val="1"/>
      <w:marLeft w:val="0"/>
      <w:marRight w:val="0"/>
      <w:marTop w:val="0"/>
      <w:marBottom w:val="0"/>
      <w:divBdr>
        <w:top w:val="none" w:sz="0" w:space="0" w:color="auto"/>
        <w:left w:val="none" w:sz="0" w:space="0" w:color="auto"/>
        <w:bottom w:val="none" w:sz="0" w:space="0" w:color="auto"/>
        <w:right w:val="none" w:sz="0" w:space="0" w:color="auto"/>
      </w:divBdr>
      <w:divsChild>
        <w:div w:id="1379088665">
          <w:marLeft w:val="0"/>
          <w:marRight w:val="0"/>
          <w:marTop w:val="0"/>
          <w:marBottom w:val="0"/>
          <w:divBdr>
            <w:top w:val="none" w:sz="0" w:space="0" w:color="auto"/>
            <w:left w:val="none" w:sz="0" w:space="0" w:color="auto"/>
            <w:bottom w:val="none" w:sz="0" w:space="0" w:color="auto"/>
            <w:right w:val="none" w:sz="0" w:space="0" w:color="auto"/>
          </w:divBdr>
        </w:div>
        <w:div w:id="23210432">
          <w:marLeft w:val="0"/>
          <w:marRight w:val="0"/>
          <w:marTop w:val="0"/>
          <w:marBottom w:val="0"/>
          <w:divBdr>
            <w:top w:val="none" w:sz="0" w:space="0" w:color="auto"/>
            <w:left w:val="none" w:sz="0" w:space="0" w:color="auto"/>
            <w:bottom w:val="none" w:sz="0" w:space="0" w:color="auto"/>
            <w:right w:val="none" w:sz="0" w:space="0" w:color="auto"/>
          </w:divBdr>
        </w:div>
        <w:div w:id="1265647488">
          <w:marLeft w:val="0"/>
          <w:marRight w:val="0"/>
          <w:marTop w:val="0"/>
          <w:marBottom w:val="0"/>
          <w:divBdr>
            <w:top w:val="none" w:sz="0" w:space="0" w:color="auto"/>
            <w:left w:val="none" w:sz="0" w:space="0" w:color="auto"/>
            <w:bottom w:val="none" w:sz="0" w:space="0" w:color="auto"/>
            <w:right w:val="none" w:sz="0" w:space="0" w:color="auto"/>
          </w:divBdr>
        </w:div>
        <w:div w:id="507720765">
          <w:marLeft w:val="0"/>
          <w:marRight w:val="0"/>
          <w:marTop w:val="0"/>
          <w:marBottom w:val="0"/>
          <w:divBdr>
            <w:top w:val="none" w:sz="0" w:space="0" w:color="auto"/>
            <w:left w:val="none" w:sz="0" w:space="0" w:color="auto"/>
            <w:bottom w:val="none" w:sz="0" w:space="0" w:color="auto"/>
            <w:right w:val="none" w:sz="0" w:space="0" w:color="auto"/>
          </w:divBdr>
        </w:div>
      </w:divsChild>
    </w:div>
    <w:div w:id="398405998">
      <w:bodyDiv w:val="1"/>
      <w:marLeft w:val="0"/>
      <w:marRight w:val="0"/>
      <w:marTop w:val="0"/>
      <w:marBottom w:val="0"/>
      <w:divBdr>
        <w:top w:val="none" w:sz="0" w:space="0" w:color="auto"/>
        <w:left w:val="none" w:sz="0" w:space="0" w:color="auto"/>
        <w:bottom w:val="none" w:sz="0" w:space="0" w:color="auto"/>
        <w:right w:val="none" w:sz="0" w:space="0" w:color="auto"/>
      </w:divBdr>
      <w:divsChild>
        <w:div w:id="1388609166">
          <w:marLeft w:val="0"/>
          <w:marRight w:val="0"/>
          <w:marTop w:val="0"/>
          <w:marBottom w:val="0"/>
          <w:divBdr>
            <w:top w:val="none" w:sz="0" w:space="0" w:color="auto"/>
            <w:left w:val="none" w:sz="0" w:space="0" w:color="auto"/>
            <w:bottom w:val="none" w:sz="0" w:space="0" w:color="auto"/>
            <w:right w:val="none" w:sz="0" w:space="0" w:color="auto"/>
          </w:divBdr>
        </w:div>
        <w:div w:id="677661505">
          <w:marLeft w:val="0"/>
          <w:marRight w:val="0"/>
          <w:marTop w:val="0"/>
          <w:marBottom w:val="0"/>
          <w:divBdr>
            <w:top w:val="none" w:sz="0" w:space="0" w:color="auto"/>
            <w:left w:val="none" w:sz="0" w:space="0" w:color="auto"/>
            <w:bottom w:val="none" w:sz="0" w:space="0" w:color="auto"/>
            <w:right w:val="none" w:sz="0" w:space="0" w:color="auto"/>
          </w:divBdr>
        </w:div>
      </w:divsChild>
    </w:div>
    <w:div w:id="413599087">
      <w:bodyDiv w:val="1"/>
      <w:marLeft w:val="0"/>
      <w:marRight w:val="0"/>
      <w:marTop w:val="0"/>
      <w:marBottom w:val="0"/>
      <w:divBdr>
        <w:top w:val="none" w:sz="0" w:space="0" w:color="auto"/>
        <w:left w:val="none" w:sz="0" w:space="0" w:color="auto"/>
        <w:bottom w:val="none" w:sz="0" w:space="0" w:color="auto"/>
        <w:right w:val="none" w:sz="0" w:space="0" w:color="auto"/>
      </w:divBdr>
      <w:divsChild>
        <w:div w:id="1456021030">
          <w:marLeft w:val="0"/>
          <w:marRight w:val="0"/>
          <w:marTop w:val="0"/>
          <w:marBottom w:val="0"/>
          <w:divBdr>
            <w:top w:val="none" w:sz="0" w:space="0" w:color="auto"/>
            <w:left w:val="none" w:sz="0" w:space="0" w:color="auto"/>
            <w:bottom w:val="none" w:sz="0" w:space="0" w:color="auto"/>
            <w:right w:val="none" w:sz="0" w:space="0" w:color="auto"/>
          </w:divBdr>
        </w:div>
        <w:div w:id="764377336">
          <w:marLeft w:val="0"/>
          <w:marRight w:val="0"/>
          <w:marTop w:val="0"/>
          <w:marBottom w:val="0"/>
          <w:divBdr>
            <w:top w:val="none" w:sz="0" w:space="0" w:color="auto"/>
            <w:left w:val="none" w:sz="0" w:space="0" w:color="auto"/>
            <w:bottom w:val="none" w:sz="0" w:space="0" w:color="auto"/>
            <w:right w:val="none" w:sz="0" w:space="0" w:color="auto"/>
          </w:divBdr>
        </w:div>
        <w:div w:id="1822697111">
          <w:marLeft w:val="0"/>
          <w:marRight w:val="0"/>
          <w:marTop w:val="0"/>
          <w:marBottom w:val="0"/>
          <w:divBdr>
            <w:top w:val="none" w:sz="0" w:space="0" w:color="auto"/>
            <w:left w:val="none" w:sz="0" w:space="0" w:color="auto"/>
            <w:bottom w:val="none" w:sz="0" w:space="0" w:color="auto"/>
            <w:right w:val="none" w:sz="0" w:space="0" w:color="auto"/>
          </w:divBdr>
        </w:div>
        <w:div w:id="177353571">
          <w:marLeft w:val="0"/>
          <w:marRight w:val="0"/>
          <w:marTop w:val="0"/>
          <w:marBottom w:val="0"/>
          <w:divBdr>
            <w:top w:val="none" w:sz="0" w:space="0" w:color="auto"/>
            <w:left w:val="none" w:sz="0" w:space="0" w:color="auto"/>
            <w:bottom w:val="none" w:sz="0" w:space="0" w:color="auto"/>
            <w:right w:val="none" w:sz="0" w:space="0" w:color="auto"/>
          </w:divBdr>
        </w:div>
        <w:div w:id="1843274154">
          <w:marLeft w:val="0"/>
          <w:marRight w:val="0"/>
          <w:marTop w:val="0"/>
          <w:marBottom w:val="0"/>
          <w:divBdr>
            <w:top w:val="none" w:sz="0" w:space="0" w:color="auto"/>
            <w:left w:val="none" w:sz="0" w:space="0" w:color="auto"/>
            <w:bottom w:val="none" w:sz="0" w:space="0" w:color="auto"/>
            <w:right w:val="none" w:sz="0" w:space="0" w:color="auto"/>
          </w:divBdr>
        </w:div>
        <w:div w:id="398943089">
          <w:marLeft w:val="0"/>
          <w:marRight w:val="0"/>
          <w:marTop w:val="0"/>
          <w:marBottom w:val="0"/>
          <w:divBdr>
            <w:top w:val="none" w:sz="0" w:space="0" w:color="auto"/>
            <w:left w:val="none" w:sz="0" w:space="0" w:color="auto"/>
            <w:bottom w:val="none" w:sz="0" w:space="0" w:color="auto"/>
            <w:right w:val="none" w:sz="0" w:space="0" w:color="auto"/>
          </w:divBdr>
        </w:div>
        <w:div w:id="65348890">
          <w:marLeft w:val="0"/>
          <w:marRight w:val="0"/>
          <w:marTop w:val="0"/>
          <w:marBottom w:val="0"/>
          <w:divBdr>
            <w:top w:val="none" w:sz="0" w:space="0" w:color="auto"/>
            <w:left w:val="none" w:sz="0" w:space="0" w:color="auto"/>
            <w:bottom w:val="none" w:sz="0" w:space="0" w:color="auto"/>
            <w:right w:val="none" w:sz="0" w:space="0" w:color="auto"/>
          </w:divBdr>
        </w:div>
        <w:div w:id="1745030960">
          <w:marLeft w:val="0"/>
          <w:marRight w:val="0"/>
          <w:marTop w:val="0"/>
          <w:marBottom w:val="0"/>
          <w:divBdr>
            <w:top w:val="none" w:sz="0" w:space="0" w:color="auto"/>
            <w:left w:val="none" w:sz="0" w:space="0" w:color="auto"/>
            <w:bottom w:val="none" w:sz="0" w:space="0" w:color="auto"/>
            <w:right w:val="none" w:sz="0" w:space="0" w:color="auto"/>
          </w:divBdr>
        </w:div>
        <w:div w:id="590816784">
          <w:marLeft w:val="0"/>
          <w:marRight w:val="0"/>
          <w:marTop w:val="0"/>
          <w:marBottom w:val="0"/>
          <w:divBdr>
            <w:top w:val="none" w:sz="0" w:space="0" w:color="auto"/>
            <w:left w:val="none" w:sz="0" w:space="0" w:color="auto"/>
            <w:bottom w:val="none" w:sz="0" w:space="0" w:color="auto"/>
            <w:right w:val="none" w:sz="0" w:space="0" w:color="auto"/>
          </w:divBdr>
        </w:div>
        <w:div w:id="1082288698">
          <w:marLeft w:val="0"/>
          <w:marRight w:val="0"/>
          <w:marTop w:val="0"/>
          <w:marBottom w:val="0"/>
          <w:divBdr>
            <w:top w:val="none" w:sz="0" w:space="0" w:color="auto"/>
            <w:left w:val="none" w:sz="0" w:space="0" w:color="auto"/>
            <w:bottom w:val="none" w:sz="0" w:space="0" w:color="auto"/>
            <w:right w:val="none" w:sz="0" w:space="0" w:color="auto"/>
          </w:divBdr>
        </w:div>
        <w:div w:id="1792047629">
          <w:marLeft w:val="0"/>
          <w:marRight w:val="0"/>
          <w:marTop w:val="0"/>
          <w:marBottom w:val="0"/>
          <w:divBdr>
            <w:top w:val="none" w:sz="0" w:space="0" w:color="auto"/>
            <w:left w:val="none" w:sz="0" w:space="0" w:color="auto"/>
            <w:bottom w:val="none" w:sz="0" w:space="0" w:color="auto"/>
            <w:right w:val="none" w:sz="0" w:space="0" w:color="auto"/>
          </w:divBdr>
        </w:div>
        <w:div w:id="2059163105">
          <w:marLeft w:val="0"/>
          <w:marRight w:val="0"/>
          <w:marTop w:val="0"/>
          <w:marBottom w:val="0"/>
          <w:divBdr>
            <w:top w:val="none" w:sz="0" w:space="0" w:color="auto"/>
            <w:left w:val="none" w:sz="0" w:space="0" w:color="auto"/>
            <w:bottom w:val="none" w:sz="0" w:space="0" w:color="auto"/>
            <w:right w:val="none" w:sz="0" w:space="0" w:color="auto"/>
          </w:divBdr>
        </w:div>
        <w:div w:id="1235772499">
          <w:marLeft w:val="0"/>
          <w:marRight w:val="0"/>
          <w:marTop w:val="0"/>
          <w:marBottom w:val="0"/>
          <w:divBdr>
            <w:top w:val="none" w:sz="0" w:space="0" w:color="auto"/>
            <w:left w:val="none" w:sz="0" w:space="0" w:color="auto"/>
            <w:bottom w:val="none" w:sz="0" w:space="0" w:color="auto"/>
            <w:right w:val="none" w:sz="0" w:space="0" w:color="auto"/>
          </w:divBdr>
        </w:div>
        <w:div w:id="1562057820">
          <w:marLeft w:val="0"/>
          <w:marRight w:val="0"/>
          <w:marTop w:val="0"/>
          <w:marBottom w:val="0"/>
          <w:divBdr>
            <w:top w:val="none" w:sz="0" w:space="0" w:color="auto"/>
            <w:left w:val="none" w:sz="0" w:space="0" w:color="auto"/>
            <w:bottom w:val="none" w:sz="0" w:space="0" w:color="auto"/>
            <w:right w:val="none" w:sz="0" w:space="0" w:color="auto"/>
          </w:divBdr>
        </w:div>
        <w:div w:id="96368037">
          <w:marLeft w:val="0"/>
          <w:marRight w:val="0"/>
          <w:marTop w:val="0"/>
          <w:marBottom w:val="0"/>
          <w:divBdr>
            <w:top w:val="none" w:sz="0" w:space="0" w:color="auto"/>
            <w:left w:val="none" w:sz="0" w:space="0" w:color="auto"/>
            <w:bottom w:val="none" w:sz="0" w:space="0" w:color="auto"/>
            <w:right w:val="none" w:sz="0" w:space="0" w:color="auto"/>
          </w:divBdr>
        </w:div>
        <w:div w:id="1556236777">
          <w:marLeft w:val="0"/>
          <w:marRight w:val="0"/>
          <w:marTop w:val="0"/>
          <w:marBottom w:val="0"/>
          <w:divBdr>
            <w:top w:val="none" w:sz="0" w:space="0" w:color="auto"/>
            <w:left w:val="none" w:sz="0" w:space="0" w:color="auto"/>
            <w:bottom w:val="none" w:sz="0" w:space="0" w:color="auto"/>
            <w:right w:val="none" w:sz="0" w:space="0" w:color="auto"/>
          </w:divBdr>
        </w:div>
        <w:div w:id="26637869">
          <w:marLeft w:val="0"/>
          <w:marRight w:val="0"/>
          <w:marTop w:val="0"/>
          <w:marBottom w:val="0"/>
          <w:divBdr>
            <w:top w:val="none" w:sz="0" w:space="0" w:color="auto"/>
            <w:left w:val="none" w:sz="0" w:space="0" w:color="auto"/>
            <w:bottom w:val="none" w:sz="0" w:space="0" w:color="auto"/>
            <w:right w:val="none" w:sz="0" w:space="0" w:color="auto"/>
          </w:divBdr>
        </w:div>
        <w:div w:id="1151750046">
          <w:marLeft w:val="0"/>
          <w:marRight w:val="0"/>
          <w:marTop w:val="0"/>
          <w:marBottom w:val="0"/>
          <w:divBdr>
            <w:top w:val="none" w:sz="0" w:space="0" w:color="auto"/>
            <w:left w:val="none" w:sz="0" w:space="0" w:color="auto"/>
            <w:bottom w:val="none" w:sz="0" w:space="0" w:color="auto"/>
            <w:right w:val="none" w:sz="0" w:space="0" w:color="auto"/>
          </w:divBdr>
        </w:div>
        <w:div w:id="87969930">
          <w:marLeft w:val="0"/>
          <w:marRight w:val="0"/>
          <w:marTop w:val="0"/>
          <w:marBottom w:val="0"/>
          <w:divBdr>
            <w:top w:val="none" w:sz="0" w:space="0" w:color="auto"/>
            <w:left w:val="none" w:sz="0" w:space="0" w:color="auto"/>
            <w:bottom w:val="none" w:sz="0" w:space="0" w:color="auto"/>
            <w:right w:val="none" w:sz="0" w:space="0" w:color="auto"/>
          </w:divBdr>
        </w:div>
        <w:div w:id="1817603213">
          <w:marLeft w:val="0"/>
          <w:marRight w:val="0"/>
          <w:marTop w:val="0"/>
          <w:marBottom w:val="0"/>
          <w:divBdr>
            <w:top w:val="none" w:sz="0" w:space="0" w:color="auto"/>
            <w:left w:val="none" w:sz="0" w:space="0" w:color="auto"/>
            <w:bottom w:val="none" w:sz="0" w:space="0" w:color="auto"/>
            <w:right w:val="none" w:sz="0" w:space="0" w:color="auto"/>
          </w:divBdr>
        </w:div>
        <w:div w:id="302587122">
          <w:marLeft w:val="0"/>
          <w:marRight w:val="0"/>
          <w:marTop w:val="0"/>
          <w:marBottom w:val="0"/>
          <w:divBdr>
            <w:top w:val="none" w:sz="0" w:space="0" w:color="auto"/>
            <w:left w:val="none" w:sz="0" w:space="0" w:color="auto"/>
            <w:bottom w:val="none" w:sz="0" w:space="0" w:color="auto"/>
            <w:right w:val="none" w:sz="0" w:space="0" w:color="auto"/>
          </w:divBdr>
        </w:div>
        <w:div w:id="52849162">
          <w:marLeft w:val="0"/>
          <w:marRight w:val="0"/>
          <w:marTop w:val="0"/>
          <w:marBottom w:val="0"/>
          <w:divBdr>
            <w:top w:val="none" w:sz="0" w:space="0" w:color="auto"/>
            <w:left w:val="none" w:sz="0" w:space="0" w:color="auto"/>
            <w:bottom w:val="none" w:sz="0" w:space="0" w:color="auto"/>
            <w:right w:val="none" w:sz="0" w:space="0" w:color="auto"/>
          </w:divBdr>
        </w:div>
        <w:div w:id="916402451">
          <w:marLeft w:val="0"/>
          <w:marRight w:val="0"/>
          <w:marTop w:val="0"/>
          <w:marBottom w:val="0"/>
          <w:divBdr>
            <w:top w:val="none" w:sz="0" w:space="0" w:color="auto"/>
            <w:left w:val="none" w:sz="0" w:space="0" w:color="auto"/>
            <w:bottom w:val="none" w:sz="0" w:space="0" w:color="auto"/>
            <w:right w:val="none" w:sz="0" w:space="0" w:color="auto"/>
          </w:divBdr>
        </w:div>
        <w:div w:id="985084083">
          <w:marLeft w:val="0"/>
          <w:marRight w:val="0"/>
          <w:marTop w:val="0"/>
          <w:marBottom w:val="0"/>
          <w:divBdr>
            <w:top w:val="none" w:sz="0" w:space="0" w:color="auto"/>
            <w:left w:val="none" w:sz="0" w:space="0" w:color="auto"/>
            <w:bottom w:val="none" w:sz="0" w:space="0" w:color="auto"/>
            <w:right w:val="none" w:sz="0" w:space="0" w:color="auto"/>
          </w:divBdr>
        </w:div>
        <w:div w:id="1729570457">
          <w:marLeft w:val="0"/>
          <w:marRight w:val="0"/>
          <w:marTop w:val="0"/>
          <w:marBottom w:val="0"/>
          <w:divBdr>
            <w:top w:val="none" w:sz="0" w:space="0" w:color="auto"/>
            <w:left w:val="none" w:sz="0" w:space="0" w:color="auto"/>
            <w:bottom w:val="none" w:sz="0" w:space="0" w:color="auto"/>
            <w:right w:val="none" w:sz="0" w:space="0" w:color="auto"/>
          </w:divBdr>
        </w:div>
        <w:div w:id="1236892852">
          <w:marLeft w:val="0"/>
          <w:marRight w:val="0"/>
          <w:marTop w:val="0"/>
          <w:marBottom w:val="0"/>
          <w:divBdr>
            <w:top w:val="none" w:sz="0" w:space="0" w:color="auto"/>
            <w:left w:val="none" w:sz="0" w:space="0" w:color="auto"/>
            <w:bottom w:val="none" w:sz="0" w:space="0" w:color="auto"/>
            <w:right w:val="none" w:sz="0" w:space="0" w:color="auto"/>
          </w:divBdr>
        </w:div>
        <w:div w:id="661782909">
          <w:marLeft w:val="0"/>
          <w:marRight w:val="0"/>
          <w:marTop w:val="0"/>
          <w:marBottom w:val="0"/>
          <w:divBdr>
            <w:top w:val="none" w:sz="0" w:space="0" w:color="auto"/>
            <w:left w:val="none" w:sz="0" w:space="0" w:color="auto"/>
            <w:bottom w:val="none" w:sz="0" w:space="0" w:color="auto"/>
            <w:right w:val="none" w:sz="0" w:space="0" w:color="auto"/>
          </w:divBdr>
        </w:div>
        <w:div w:id="665674993">
          <w:marLeft w:val="0"/>
          <w:marRight w:val="0"/>
          <w:marTop w:val="0"/>
          <w:marBottom w:val="0"/>
          <w:divBdr>
            <w:top w:val="none" w:sz="0" w:space="0" w:color="auto"/>
            <w:left w:val="none" w:sz="0" w:space="0" w:color="auto"/>
            <w:bottom w:val="none" w:sz="0" w:space="0" w:color="auto"/>
            <w:right w:val="none" w:sz="0" w:space="0" w:color="auto"/>
          </w:divBdr>
        </w:div>
      </w:divsChild>
    </w:div>
    <w:div w:id="487400356">
      <w:bodyDiv w:val="1"/>
      <w:marLeft w:val="0"/>
      <w:marRight w:val="0"/>
      <w:marTop w:val="0"/>
      <w:marBottom w:val="0"/>
      <w:divBdr>
        <w:top w:val="none" w:sz="0" w:space="0" w:color="auto"/>
        <w:left w:val="none" w:sz="0" w:space="0" w:color="auto"/>
        <w:bottom w:val="none" w:sz="0" w:space="0" w:color="auto"/>
        <w:right w:val="none" w:sz="0" w:space="0" w:color="auto"/>
      </w:divBdr>
      <w:divsChild>
        <w:div w:id="350106278">
          <w:marLeft w:val="0"/>
          <w:marRight w:val="0"/>
          <w:marTop w:val="0"/>
          <w:marBottom w:val="0"/>
          <w:divBdr>
            <w:top w:val="none" w:sz="0" w:space="0" w:color="auto"/>
            <w:left w:val="none" w:sz="0" w:space="0" w:color="auto"/>
            <w:bottom w:val="none" w:sz="0" w:space="0" w:color="auto"/>
            <w:right w:val="none" w:sz="0" w:space="0" w:color="auto"/>
          </w:divBdr>
        </w:div>
        <w:div w:id="440926587">
          <w:marLeft w:val="0"/>
          <w:marRight w:val="0"/>
          <w:marTop w:val="0"/>
          <w:marBottom w:val="0"/>
          <w:divBdr>
            <w:top w:val="none" w:sz="0" w:space="0" w:color="auto"/>
            <w:left w:val="none" w:sz="0" w:space="0" w:color="auto"/>
            <w:bottom w:val="none" w:sz="0" w:space="0" w:color="auto"/>
            <w:right w:val="none" w:sz="0" w:space="0" w:color="auto"/>
          </w:divBdr>
        </w:div>
        <w:div w:id="1342391805">
          <w:marLeft w:val="0"/>
          <w:marRight w:val="0"/>
          <w:marTop w:val="0"/>
          <w:marBottom w:val="0"/>
          <w:divBdr>
            <w:top w:val="none" w:sz="0" w:space="0" w:color="auto"/>
            <w:left w:val="none" w:sz="0" w:space="0" w:color="auto"/>
            <w:bottom w:val="none" w:sz="0" w:space="0" w:color="auto"/>
            <w:right w:val="none" w:sz="0" w:space="0" w:color="auto"/>
          </w:divBdr>
        </w:div>
      </w:divsChild>
    </w:div>
    <w:div w:id="499124428">
      <w:bodyDiv w:val="1"/>
      <w:marLeft w:val="0"/>
      <w:marRight w:val="0"/>
      <w:marTop w:val="0"/>
      <w:marBottom w:val="0"/>
      <w:divBdr>
        <w:top w:val="none" w:sz="0" w:space="0" w:color="auto"/>
        <w:left w:val="none" w:sz="0" w:space="0" w:color="auto"/>
        <w:bottom w:val="none" w:sz="0" w:space="0" w:color="auto"/>
        <w:right w:val="none" w:sz="0" w:space="0" w:color="auto"/>
      </w:divBdr>
      <w:divsChild>
        <w:div w:id="988024376">
          <w:marLeft w:val="0"/>
          <w:marRight w:val="0"/>
          <w:marTop w:val="0"/>
          <w:marBottom w:val="0"/>
          <w:divBdr>
            <w:top w:val="none" w:sz="0" w:space="0" w:color="auto"/>
            <w:left w:val="none" w:sz="0" w:space="0" w:color="auto"/>
            <w:bottom w:val="none" w:sz="0" w:space="0" w:color="auto"/>
            <w:right w:val="none" w:sz="0" w:space="0" w:color="auto"/>
          </w:divBdr>
        </w:div>
        <w:div w:id="357242843">
          <w:marLeft w:val="0"/>
          <w:marRight w:val="0"/>
          <w:marTop w:val="0"/>
          <w:marBottom w:val="0"/>
          <w:divBdr>
            <w:top w:val="none" w:sz="0" w:space="0" w:color="auto"/>
            <w:left w:val="none" w:sz="0" w:space="0" w:color="auto"/>
            <w:bottom w:val="none" w:sz="0" w:space="0" w:color="auto"/>
            <w:right w:val="none" w:sz="0" w:space="0" w:color="auto"/>
          </w:divBdr>
        </w:div>
        <w:div w:id="711613180">
          <w:marLeft w:val="0"/>
          <w:marRight w:val="0"/>
          <w:marTop w:val="0"/>
          <w:marBottom w:val="0"/>
          <w:divBdr>
            <w:top w:val="none" w:sz="0" w:space="0" w:color="auto"/>
            <w:left w:val="none" w:sz="0" w:space="0" w:color="auto"/>
            <w:bottom w:val="none" w:sz="0" w:space="0" w:color="auto"/>
            <w:right w:val="none" w:sz="0" w:space="0" w:color="auto"/>
          </w:divBdr>
        </w:div>
      </w:divsChild>
    </w:div>
    <w:div w:id="505562069">
      <w:bodyDiv w:val="1"/>
      <w:marLeft w:val="0"/>
      <w:marRight w:val="0"/>
      <w:marTop w:val="0"/>
      <w:marBottom w:val="0"/>
      <w:divBdr>
        <w:top w:val="none" w:sz="0" w:space="0" w:color="auto"/>
        <w:left w:val="none" w:sz="0" w:space="0" w:color="auto"/>
        <w:bottom w:val="none" w:sz="0" w:space="0" w:color="auto"/>
        <w:right w:val="none" w:sz="0" w:space="0" w:color="auto"/>
      </w:divBdr>
      <w:divsChild>
        <w:div w:id="1973320876">
          <w:marLeft w:val="0"/>
          <w:marRight w:val="0"/>
          <w:marTop w:val="0"/>
          <w:marBottom w:val="0"/>
          <w:divBdr>
            <w:top w:val="none" w:sz="0" w:space="0" w:color="auto"/>
            <w:left w:val="none" w:sz="0" w:space="0" w:color="auto"/>
            <w:bottom w:val="none" w:sz="0" w:space="0" w:color="auto"/>
            <w:right w:val="none" w:sz="0" w:space="0" w:color="auto"/>
          </w:divBdr>
        </w:div>
        <w:div w:id="99449662">
          <w:marLeft w:val="0"/>
          <w:marRight w:val="0"/>
          <w:marTop w:val="0"/>
          <w:marBottom w:val="0"/>
          <w:divBdr>
            <w:top w:val="none" w:sz="0" w:space="0" w:color="auto"/>
            <w:left w:val="none" w:sz="0" w:space="0" w:color="auto"/>
            <w:bottom w:val="none" w:sz="0" w:space="0" w:color="auto"/>
            <w:right w:val="none" w:sz="0" w:space="0" w:color="auto"/>
          </w:divBdr>
        </w:div>
      </w:divsChild>
    </w:div>
    <w:div w:id="542327174">
      <w:bodyDiv w:val="1"/>
      <w:marLeft w:val="0"/>
      <w:marRight w:val="0"/>
      <w:marTop w:val="0"/>
      <w:marBottom w:val="0"/>
      <w:divBdr>
        <w:top w:val="none" w:sz="0" w:space="0" w:color="auto"/>
        <w:left w:val="none" w:sz="0" w:space="0" w:color="auto"/>
        <w:bottom w:val="none" w:sz="0" w:space="0" w:color="auto"/>
        <w:right w:val="none" w:sz="0" w:space="0" w:color="auto"/>
      </w:divBdr>
      <w:divsChild>
        <w:div w:id="138115620">
          <w:marLeft w:val="0"/>
          <w:marRight w:val="0"/>
          <w:marTop w:val="0"/>
          <w:marBottom w:val="0"/>
          <w:divBdr>
            <w:top w:val="none" w:sz="0" w:space="0" w:color="auto"/>
            <w:left w:val="none" w:sz="0" w:space="0" w:color="auto"/>
            <w:bottom w:val="none" w:sz="0" w:space="0" w:color="auto"/>
            <w:right w:val="none" w:sz="0" w:space="0" w:color="auto"/>
          </w:divBdr>
        </w:div>
        <w:div w:id="1710379851">
          <w:marLeft w:val="0"/>
          <w:marRight w:val="0"/>
          <w:marTop w:val="0"/>
          <w:marBottom w:val="0"/>
          <w:divBdr>
            <w:top w:val="none" w:sz="0" w:space="0" w:color="auto"/>
            <w:left w:val="none" w:sz="0" w:space="0" w:color="auto"/>
            <w:bottom w:val="none" w:sz="0" w:space="0" w:color="auto"/>
            <w:right w:val="none" w:sz="0" w:space="0" w:color="auto"/>
          </w:divBdr>
        </w:div>
        <w:div w:id="1965118377">
          <w:marLeft w:val="0"/>
          <w:marRight w:val="0"/>
          <w:marTop w:val="0"/>
          <w:marBottom w:val="0"/>
          <w:divBdr>
            <w:top w:val="none" w:sz="0" w:space="0" w:color="auto"/>
            <w:left w:val="none" w:sz="0" w:space="0" w:color="auto"/>
            <w:bottom w:val="none" w:sz="0" w:space="0" w:color="auto"/>
            <w:right w:val="none" w:sz="0" w:space="0" w:color="auto"/>
          </w:divBdr>
        </w:div>
        <w:div w:id="277025584">
          <w:marLeft w:val="0"/>
          <w:marRight w:val="0"/>
          <w:marTop w:val="0"/>
          <w:marBottom w:val="0"/>
          <w:divBdr>
            <w:top w:val="none" w:sz="0" w:space="0" w:color="auto"/>
            <w:left w:val="none" w:sz="0" w:space="0" w:color="auto"/>
            <w:bottom w:val="none" w:sz="0" w:space="0" w:color="auto"/>
            <w:right w:val="none" w:sz="0" w:space="0" w:color="auto"/>
          </w:divBdr>
        </w:div>
      </w:divsChild>
    </w:div>
    <w:div w:id="553932314">
      <w:bodyDiv w:val="1"/>
      <w:marLeft w:val="0"/>
      <w:marRight w:val="0"/>
      <w:marTop w:val="0"/>
      <w:marBottom w:val="0"/>
      <w:divBdr>
        <w:top w:val="none" w:sz="0" w:space="0" w:color="auto"/>
        <w:left w:val="none" w:sz="0" w:space="0" w:color="auto"/>
        <w:bottom w:val="none" w:sz="0" w:space="0" w:color="auto"/>
        <w:right w:val="none" w:sz="0" w:space="0" w:color="auto"/>
      </w:divBdr>
      <w:divsChild>
        <w:div w:id="1402409948">
          <w:marLeft w:val="0"/>
          <w:marRight w:val="0"/>
          <w:marTop w:val="0"/>
          <w:marBottom w:val="0"/>
          <w:divBdr>
            <w:top w:val="none" w:sz="0" w:space="0" w:color="auto"/>
            <w:left w:val="none" w:sz="0" w:space="0" w:color="auto"/>
            <w:bottom w:val="none" w:sz="0" w:space="0" w:color="auto"/>
            <w:right w:val="none" w:sz="0" w:space="0" w:color="auto"/>
          </w:divBdr>
        </w:div>
        <w:div w:id="1797673345">
          <w:marLeft w:val="0"/>
          <w:marRight w:val="0"/>
          <w:marTop w:val="0"/>
          <w:marBottom w:val="0"/>
          <w:divBdr>
            <w:top w:val="none" w:sz="0" w:space="0" w:color="auto"/>
            <w:left w:val="none" w:sz="0" w:space="0" w:color="auto"/>
            <w:bottom w:val="none" w:sz="0" w:space="0" w:color="auto"/>
            <w:right w:val="none" w:sz="0" w:space="0" w:color="auto"/>
          </w:divBdr>
        </w:div>
        <w:div w:id="1604681037">
          <w:marLeft w:val="0"/>
          <w:marRight w:val="0"/>
          <w:marTop w:val="0"/>
          <w:marBottom w:val="0"/>
          <w:divBdr>
            <w:top w:val="none" w:sz="0" w:space="0" w:color="auto"/>
            <w:left w:val="none" w:sz="0" w:space="0" w:color="auto"/>
            <w:bottom w:val="none" w:sz="0" w:space="0" w:color="auto"/>
            <w:right w:val="none" w:sz="0" w:space="0" w:color="auto"/>
          </w:divBdr>
        </w:div>
        <w:div w:id="855313458">
          <w:marLeft w:val="0"/>
          <w:marRight w:val="0"/>
          <w:marTop w:val="0"/>
          <w:marBottom w:val="0"/>
          <w:divBdr>
            <w:top w:val="none" w:sz="0" w:space="0" w:color="auto"/>
            <w:left w:val="none" w:sz="0" w:space="0" w:color="auto"/>
            <w:bottom w:val="none" w:sz="0" w:space="0" w:color="auto"/>
            <w:right w:val="none" w:sz="0" w:space="0" w:color="auto"/>
          </w:divBdr>
        </w:div>
        <w:div w:id="1537692195">
          <w:marLeft w:val="0"/>
          <w:marRight w:val="0"/>
          <w:marTop w:val="0"/>
          <w:marBottom w:val="0"/>
          <w:divBdr>
            <w:top w:val="none" w:sz="0" w:space="0" w:color="auto"/>
            <w:left w:val="none" w:sz="0" w:space="0" w:color="auto"/>
            <w:bottom w:val="none" w:sz="0" w:space="0" w:color="auto"/>
            <w:right w:val="none" w:sz="0" w:space="0" w:color="auto"/>
          </w:divBdr>
        </w:div>
        <w:div w:id="855996019">
          <w:marLeft w:val="0"/>
          <w:marRight w:val="0"/>
          <w:marTop w:val="0"/>
          <w:marBottom w:val="0"/>
          <w:divBdr>
            <w:top w:val="none" w:sz="0" w:space="0" w:color="auto"/>
            <w:left w:val="none" w:sz="0" w:space="0" w:color="auto"/>
            <w:bottom w:val="none" w:sz="0" w:space="0" w:color="auto"/>
            <w:right w:val="none" w:sz="0" w:space="0" w:color="auto"/>
          </w:divBdr>
        </w:div>
        <w:div w:id="1401174151">
          <w:marLeft w:val="0"/>
          <w:marRight w:val="0"/>
          <w:marTop w:val="0"/>
          <w:marBottom w:val="0"/>
          <w:divBdr>
            <w:top w:val="none" w:sz="0" w:space="0" w:color="auto"/>
            <w:left w:val="none" w:sz="0" w:space="0" w:color="auto"/>
            <w:bottom w:val="none" w:sz="0" w:space="0" w:color="auto"/>
            <w:right w:val="none" w:sz="0" w:space="0" w:color="auto"/>
          </w:divBdr>
        </w:div>
        <w:div w:id="757560456">
          <w:marLeft w:val="0"/>
          <w:marRight w:val="0"/>
          <w:marTop w:val="0"/>
          <w:marBottom w:val="0"/>
          <w:divBdr>
            <w:top w:val="none" w:sz="0" w:space="0" w:color="auto"/>
            <w:left w:val="none" w:sz="0" w:space="0" w:color="auto"/>
            <w:bottom w:val="none" w:sz="0" w:space="0" w:color="auto"/>
            <w:right w:val="none" w:sz="0" w:space="0" w:color="auto"/>
          </w:divBdr>
        </w:div>
        <w:div w:id="794904421">
          <w:marLeft w:val="0"/>
          <w:marRight w:val="0"/>
          <w:marTop w:val="0"/>
          <w:marBottom w:val="0"/>
          <w:divBdr>
            <w:top w:val="none" w:sz="0" w:space="0" w:color="auto"/>
            <w:left w:val="none" w:sz="0" w:space="0" w:color="auto"/>
            <w:bottom w:val="none" w:sz="0" w:space="0" w:color="auto"/>
            <w:right w:val="none" w:sz="0" w:space="0" w:color="auto"/>
          </w:divBdr>
        </w:div>
        <w:div w:id="121659359">
          <w:marLeft w:val="0"/>
          <w:marRight w:val="0"/>
          <w:marTop w:val="0"/>
          <w:marBottom w:val="0"/>
          <w:divBdr>
            <w:top w:val="none" w:sz="0" w:space="0" w:color="auto"/>
            <w:left w:val="none" w:sz="0" w:space="0" w:color="auto"/>
            <w:bottom w:val="none" w:sz="0" w:space="0" w:color="auto"/>
            <w:right w:val="none" w:sz="0" w:space="0" w:color="auto"/>
          </w:divBdr>
        </w:div>
        <w:div w:id="481970661">
          <w:marLeft w:val="0"/>
          <w:marRight w:val="0"/>
          <w:marTop w:val="0"/>
          <w:marBottom w:val="0"/>
          <w:divBdr>
            <w:top w:val="none" w:sz="0" w:space="0" w:color="auto"/>
            <w:left w:val="none" w:sz="0" w:space="0" w:color="auto"/>
            <w:bottom w:val="none" w:sz="0" w:space="0" w:color="auto"/>
            <w:right w:val="none" w:sz="0" w:space="0" w:color="auto"/>
          </w:divBdr>
        </w:div>
        <w:div w:id="2054575087">
          <w:marLeft w:val="0"/>
          <w:marRight w:val="0"/>
          <w:marTop w:val="0"/>
          <w:marBottom w:val="0"/>
          <w:divBdr>
            <w:top w:val="none" w:sz="0" w:space="0" w:color="auto"/>
            <w:left w:val="none" w:sz="0" w:space="0" w:color="auto"/>
            <w:bottom w:val="none" w:sz="0" w:space="0" w:color="auto"/>
            <w:right w:val="none" w:sz="0" w:space="0" w:color="auto"/>
          </w:divBdr>
        </w:div>
      </w:divsChild>
    </w:div>
    <w:div w:id="560097985">
      <w:bodyDiv w:val="1"/>
      <w:marLeft w:val="0"/>
      <w:marRight w:val="0"/>
      <w:marTop w:val="0"/>
      <w:marBottom w:val="0"/>
      <w:divBdr>
        <w:top w:val="none" w:sz="0" w:space="0" w:color="auto"/>
        <w:left w:val="none" w:sz="0" w:space="0" w:color="auto"/>
        <w:bottom w:val="none" w:sz="0" w:space="0" w:color="auto"/>
        <w:right w:val="none" w:sz="0" w:space="0" w:color="auto"/>
      </w:divBdr>
      <w:divsChild>
        <w:div w:id="142545654">
          <w:marLeft w:val="0"/>
          <w:marRight w:val="0"/>
          <w:marTop w:val="0"/>
          <w:marBottom w:val="0"/>
          <w:divBdr>
            <w:top w:val="none" w:sz="0" w:space="0" w:color="auto"/>
            <w:left w:val="none" w:sz="0" w:space="0" w:color="auto"/>
            <w:bottom w:val="none" w:sz="0" w:space="0" w:color="auto"/>
            <w:right w:val="none" w:sz="0" w:space="0" w:color="auto"/>
          </w:divBdr>
        </w:div>
        <w:div w:id="86729419">
          <w:marLeft w:val="0"/>
          <w:marRight w:val="0"/>
          <w:marTop w:val="0"/>
          <w:marBottom w:val="0"/>
          <w:divBdr>
            <w:top w:val="none" w:sz="0" w:space="0" w:color="auto"/>
            <w:left w:val="none" w:sz="0" w:space="0" w:color="auto"/>
            <w:bottom w:val="none" w:sz="0" w:space="0" w:color="auto"/>
            <w:right w:val="none" w:sz="0" w:space="0" w:color="auto"/>
          </w:divBdr>
        </w:div>
        <w:div w:id="409810300">
          <w:marLeft w:val="0"/>
          <w:marRight w:val="0"/>
          <w:marTop w:val="0"/>
          <w:marBottom w:val="0"/>
          <w:divBdr>
            <w:top w:val="none" w:sz="0" w:space="0" w:color="auto"/>
            <w:left w:val="none" w:sz="0" w:space="0" w:color="auto"/>
            <w:bottom w:val="none" w:sz="0" w:space="0" w:color="auto"/>
            <w:right w:val="none" w:sz="0" w:space="0" w:color="auto"/>
          </w:divBdr>
        </w:div>
        <w:div w:id="1957447421">
          <w:marLeft w:val="0"/>
          <w:marRight w:val="0"/>
          <w:marTop w:val="0"/>
          <w:marBottom w:val="0"/>
          <w:divBdr>
            <w:top w:val="none" w:sz="0" w:space="0" w:color="auto"/>
            <w:left w:val="none" w:sz="0" w:space="0" w:color="auto"/>
            <w:bottom w:val="none" w:sz="0" w:space="0" w:color="auto"/>
            <w:right w:val="none" w:sz="0" w:space="0" w:color="auto"/>
          </w:divBdr>
        </w:div>
        <w:div w:id="27267305">
          <w:marLeft w:val="0"/>
          <w:marRight w:val="0"/>
          <w:marTop w:val="0"/>
          <w:marBottom w:val="0"/>
          <w:divBdr>
            <w:top w:val="none" w:sz="0" w:space="0" w:color="auto"/>
            <w:left w:val="none" w:sz="0" w:space="0" w:color="auto"/>
            <w:bottom w:val="none" w:sz="0" w:space="0" w:color="auto"/>
            <w:right w:val="none" w:sz="0" w:space="0" w:color="auto"/>
          </w:divBdr>
        </w:div>
        <w:div w:id="1015378362">
          <w:marLeft w:val="0"/>
          <w:marRight w:val="0"/>
          <w:marTop w:val="0"/>
          <w:marBottom w:val="0"/>
          <w:divBdr>
            <w:top w:val="none" w:sz="0" w:space="0" w:color="auto"/>
            <w:left w:val="none" w:sz="0" w:space="0" w:color="auto"/>
            <w:bottom w:val="none" w:sz="0" w:space="0" w:color="auto"/>
            <w:right w:val="none" w:sz="0" w:space="0" w:color="auto"/>
          </w:divBdr>
        </w:div>
      </w:divsChild>
    </w:div>
    <w:div w:id="614947418">
      <w:bodyDiv w:val="1"/>
      <w:marLeft w:val="0"/>
      <w:marRight w:val="0"/>
      <w:marTop w:val="0"/>
      <w:marBottom w:val="0"/>
      <w:divBdr>
        <w:top w:val="none" w:sz="0" w:space="0" w:color="auto"/>
        <w:left w:val="none" w:sz="0" w:space="0" w:color="auto"/>
        <w:bottom w:val="none" w:sz="0" w:space="0" w:color="auto"/>
        <w:right w:val="none" w:sz="0" w:space="0" w:color="auto"/>
      </w:divBdr>
      <w:divsChild>
        <w:div w:id="276835773">
          <w:marLeft w:val="0"/>
          <w:marRight w:val="0"/>
          <w:marTop w:val="0"/>
          <w:marBottom w:val="0"/>
          <w:divBdr>
            <w:top w:val="none" w:sz="0" w:space="0" w:color="auto"/>
            <w:left w:val="none" w:sz="0" w:space="0" w:color="auto"/>
            <w:bottom w:val="none" w:sz="0" w:space="0" w:color="auto"/>
            <w:right w:val="none" w:sz="0" w:space="0" w:color="auto"/>
          </w:divBdr>
        </w:div>
        <w:div w:id="1125078595">
          <w:marLeft w:val="0"/>
          <w:marRight w:val="0"/>
          <w:marTop w:val="0"/>
          <w:marBottom w:val="0"/>
          <w:divBdr>
            <w:top w:val="none" w:sz="0" w:space="0" w:color="auto"/>
            <w:left w:val="none" w:sz="0" w:space="0" w:color="auto"/>
            <w:bottom w:val="none" w:sz="0" w:space="0" w:color="auto"/>
            <w:right w:val="none" w:sz="0" w:space="0" w:color="auto"/>
          </w:divBdr>
        </w:div>
        <w:div w:id="1676804343">
          <w:marLeft w:val="0"/>
          <w:marRight w:val="0"/>
          <w:marTop w:val="0"/>
          <w:marBottom w:val="0"/>
          <w:divBdr>
            <w:top w:val="none" w:sz="0" w:space="0" w:color="auto"/>
            <w:left w:val="none" w:sz="0" w:space="0" w:color="auto"/>
            <w:bottom w:val="none" w:sz="0" w:space="0" w:color="auto"/>
            <w:right w:val="none" w:sz="0" w:space="0" w:color="auto"/>
          </w:divBdr>
        </w:div>
        <w:div w:id="250621873">
          <w:marLeft w:val="0"/>
          <w:marRight w:val="0"/>
          <w:marTop w:val="0"/>
          <w:marBottom w:val="0"/>
          <w:divBdr>
            <w:top w:val="none" w:sz="0" w:space="0" w:color="auto"/>
            <w:left w:val="none" w:sz="0" w:space="0" w:color="auto"/>
            <w:bottom w:val="none" w:sz="0" w:space="0" w:color="auto"/>
            <w:right w:val="none" w:sz="0" w:space="0" w:color="auto"/>
          </w:divBdr>
        </w:div>
        <w:div w:id="662465261">
          <w:marLeft w:val="0"/>
          <w:marRight w:val="0"/>
          <w:marTop w:val="0"/>
          <w:marBottom w:val="0"/>
          <w:divBdr>
            <w:top w:val="none" w:sz="0" w:space="0" w:color="auto"/>
            <w:left w:val="none" w:sz="0" w:space="0" w:color="auto"/>
            <w:bottom w:val="none" w:sz="0" w:space="0" w:color="auto"/>
            <w:right w:val="none" w:sz="0" w:space="0" w:color="auto"/>
          </w:divBdr>
        </w:div>
        <w:div w:id="647365402">
          <w:marLeft w:val="0"/>
          <w:marRight w:val="0"/>
          <w:marTop w:val="0"/>
          <w:marBottom w:val="0"/>
          <w:divBdr>
            <w:top w:val="none" w:sz="0" w:space="0" w:color="auto"/>
            <w:left w:val="none" w:sz="0" w:space="0" w:color="auto"/>
            <w:bottom w:val="none" w:sz="0" w:space="0" w:color="auto"/>
            <w:right w:val="none" w:sz="0" w:space="0" w:color="auto"/>
          </w:divBdr>
        </w:div>
        <w:div w:id="182134327">
          <w:marLeft w:val="0"/>
          <w:marRight w:val="0"/>
          <w:marTop w:val="0"/>
          <w:marBottom w:val="0"/>
          <w:divBdr>
            <w:top w:val="none" w:sz="0" w:space="0" w:color="auto"/>
            <w:left w:val="none" w:sz="0" w:space="0" w:color="auto"/>
            <w:bottom w:val="none" w:sz="0" w:space="0" w:color="auto"/>
            <w:right w:val="none" w:sz="0" w:space="0" w:color="auto"/>
          </w:divBdr>
        </w:div>
        <w:div w:id="813564763">
          <w:marLeft w:val="0"/>
          <w:marRight w:val="0"/>
          <w:marTop w:val="0"/>
          <w:marBottom w:val="0"/>
          <w:divBdr>
            <w:top w:val="none" w:sz="0" w:space="0" w:color="auto"/>
            <w:left w:val="none" w:sz="0" w:space="0" w:color="auto"/>
            <w:bottom w:val="none" w:sz="0" w:space="0" w:color="auto"/>
            <w:right w:val="none" w:sz="0" w:space="0" w:color="auto"/>
          </w:divBdr>
        </w:div>
        <w:div w:id="1189219955">
          <w:marLeft w:val="0"/>
          <w:marRight w:val="0"/>
          <w:marTop w:val="0"/>
          <w:marBottom w:val="0"/>
          <w:divBdr>
            <w:top w:val="none" w:sz="0" w:space="0" w:color="auto"/>
            <w:left w:val="none" w:sz="0" w:space="0" w:color="auto"/>
            <w:bottom w:val="none" w:sz="0" w:space="0" w:color="auto"/>
            <w:right w:val="none" w:sz="0" w:space="0" w:color="auto"/>
          </w:divBdr>
        </w:div>
        <w:div w:id="1573081167">
          <w:marLeft w:val="0"/>
          <w:marRight w:val="0"/>
          <w:marTop w:val="0"/>
          <w:marBottom w:val="0"/>
          <w:divBdr>
            <w:top w:val="none" w:sz="0" w:space="0" w:color="auto"/>
            <w:left w:val="none" w:sz="0" w:space="0" w:color="auto"/>
            <w:bottom w:val="none" w:sz="0" w:space="0" w:color="auto"/>
            <w:right w:val="none" w:sz="0" w:space="0" w:color="auto"/>
          </w:divBdr>
        </w:div>
        <w:div w:id="2072843791">
          <w:marLeft w:val="0"/>
          <w:marRight w:val="0"/>
          <w:marTop w:val="0"/>
          <w:marBottom w:val="0"/>
          <w:divBdr>
            <w:top w:val="none" w:sz="0" w:space="0" w:color="auto"/>
            <w:left w:val="none" w:sz="0" w:space="0" w:color="auto"/>
            <w:bottom w:val="none" w:sz="0" w:space="0" w:color="auto"/>
            <w:right w:val="none" w:sz="0" w:space="0" w:color="auto"/>
          </w:divBdr>
        </w:div>
        <w:div w:id="1463842614">
          <w:marLeft w:val="0"/>
          <w:marRight w:val="0"/>
          <w:marTop w:val="0"/>
          <w:marBottom w:val="0"/>
          <w:divBdr>
            <w:top w:val="none" w:sz="0" w:space="0" w:color="auto"/>
            <w:left w:val="none" w:sz="0" w:space="0" w:color="auto"/>
            <w:bottom w:val="none" w:sz="0" w:space="0" w:color="auto"/>
            <w:right w:val="none" w:sz="0" w:space="0" w:color="auto"/>
          </w:divBdr>
        </w:div>
        <w:div w:id="204562076">
          <w:marLeft w:val="0"/>
          <w:marRight w:val="0"/>
          <w:marTop w:val="0"/>
          <w:marBottom w:val="0"/>
          <w:divBdr>
            <w:top w:val="none" w:sz="0" w:space="0" w:color="auto"/>
            <w:left w:val="none" w:sz="0" w:space="0" w:color="auto"/>
            <w:bottom w:val="none" w:sz="0" w:space="0" w:color="auto"/>
            <w:right w:val="none" w:sz="0" w:space="0" w:color="auto"/>
          </w:divBdr>
        </w:div>
        <w:div w:id="872576750">
          <w:marLeft w:val="0"/>
          <w:marRight w:val="0"/>
          <w:marTop w:val="0"/>
          <w:marBottom w:val="0"/>
          <w:divBdr>
            <w:top w:val="none" w:sz="0" w:space="0" w:color="auto"/>
            <w:left w:val="none" w:sz="0" w:space="0" w:color="auto"/>
            <w:bottom w:val="none" w:sz="0" w:space="0" w:color="auto"/>
            <w:right w:val="none" w:sz="0" w:space="0" w:color="auto"/>
          </w:divBdr>
        </w:div>
        <w:div w:id="1182890359">
          <w:marLeft w:val="0"/>
          <w:marRight w:val="0"/>
          <w:marTop w:val="0"/>
          <w:marBottom w:val="0"/>
          <w:divBdr>
            <w:top w:val="none" w:sz="0" w:space="0" w:color="auto"/>
            <w:left w:val="none" w:sz="0" w:space="0" w:color="auto"/>
            <w:bottom w:val="none" w:sz="0" w:space="0" w:color="auto"/>
            <w:right w:val="none" w:sz="0" w:space="0" w:color="auto"/>
          </w:divBdr>
        </w:div>
        <w:div w:id="1880818728">
          <w:marLeft w:val="0"/>
          <w:marRight w:val="0"/>
          <w:marTop w:val="0"/>
          <w:marBottom w:val="0"/>
          <w:divBdr>
            <w:top w:val="none" w:sz="0" w:space="0" w:color="auto"/>
            <w:left w:val="none" w:sz="0" w:space="0" w:color="auto"/>
            <w:bottom w:val="none" w:sz="0" w:space="0" w:color="auto"/>
            <w:right w:val="none" w:sz="0" w:space="0" w:color="auto"/>
          </w:divBdr>
        </w:div>
        <w:div w:id="206920537">
          <w:marLeft w:val="0"/>
          <w:marRight w:val="0"/>
          <w:marTop w:val="0"/>
          <w:marBottom w:val="0"/>
          <w:divBdr>
            <w:top w:val="none" w:sz="0" w:space="0" w:color="auto"/>
            <w:left w:val="none" w:sz="0" w:space="0" w:color="auto"/>
            <w:bottom w:val="none" w:sz="0" w:space="0" w:color="auto"/>
            <w:right w:val="none" w:sz="0" w:space="0" w:color="auto"/>
          </w:divBdr>
        </w:div>
        <w:div w:id="429814744">
          <w:marLeft w:val="0"/>
          <w:marRight w:val="0"/>
          <w:marTop w:val="0"/>
          <w:marBottom w:val="0"/>
          <w:divBdr>
            <w:top w:val="none" w:sz="0" w:space="0" w:color="auto"/>
            <w:left w:val="none" w:sz="0" w:space="0" w:color="auto"/>
            <w:bottom w:val="none" w:sz="0" w:space="0" w:color="auto"/>
            <w:right w:val="none" w:sz="0" w:space="0" w:color="auto"/>
          </w:divBdr>
        </w:div>
        <w:div w:id="1034571883">
          <w:marLeft w:val="0"/>
          <w:marRight w:val="0"/>
          <w:marTop w:val="0"/>
          <w:marBottom w:val="0"/>
          <w:divBdr>
            <w:top w:val="none" w:sz="0" w:space="0" w:color="auto"/>
            <w:left w:val="none" w:sz="0" w:space="0" w:color="auto"/>
            <w:bottom w:val="none" w:sz="0" w:space="0" w:color="auto"/>
            <w:right w:val="none" w:sz="0" w:space="0" w:color="auto"/>
          </w:divBdr>
        </w:div>
        <w:div w:id="1179000638">
          <w:marLeft w:val="0"/>
          <w:marRight w:val="0"/>
          <w:marTop w:val="0"/>
          <w:marBottom w:val="0"/>
          <w:divBdr>
            <w:top w:val="none" w:sz="0" w:space="0" w:color="auto"/>
            <w:left w:val="none" w:sz="0" w:space="0" w:color="auto"/>
            <w:bottom w:val="none" w:sz="0" w:space="0" w:color="auto"/>
            <w:right w:val="none" w:sz="0" w:space="0" w:color="auto"/>
          </w:divBdr>
        </w:div>
      </w:divsChild>
    </w:div>
    <w:div w:id="649020340">
      <w:bodyDiv w:val="1"/>
      <w:marLeft w:val="0"/>
      <w:marRight w:val="0"/>
      <w:marTop w:val="0"/>
      <w:marBottom w:val="0"/>
      <w:divBdr>
        <w:top w:val="none" w:sz="0" w:space="0" w:color="auto"/>
        <w:left w:val="none" w:sz="0" w:space="0" w:color="auto"/>
        <w:bottom w:val="none" w:sz="0" w:space="0" w:color="auto"/>
        <w:right w:val="none" w:sz="0" w:space="0" w:color="auto"/>
      </w:divBdr>
      <w:divsChild>
        <w:div w:id="656226039">
          <w:marLeft w:val="0"/>
          <w:marRight w:val="0"/>
          <w:marTop w:val="0"/>
          <w:marBottom w:val="0"/>
          <w:divBdr>
            <w:top w:val="none" w:sz="0" w:space="0" w:color="auto"/>
            <w:left w:val="none" w:sz="0" w:space="0" w:color="auto"/>
            <w:bottom w:val="none" w:sz="0" w:space="0" w:color="auto"/>
            <w:right w:val="none" w:sz="0" w:space="0" w:color="auto"/>
          </w:divBdr>
        </w:div>
        <w:div w:id="918904353">
          <w:marLeft w:val="0"/>
          <w:marRight w:val="0"/>
          <w:marTop w:val="0"/>
          <w:marBottom w:val="0"/>
          <w:divBdr>
            <w:top w:val="none" w:sz="0" w:space="0" w:color="auto"/>
            <w:left w:val="none" w:sz="0" w:space="0" w:color="auto"/>
            <w:bottom w:val="none" w:sz="0" w:space="0" w:color="auto"/>
            <w:right w:val="none" w:sz="0" w:space="0" w:color="auto"/>
          </w:divBdr>
        </w:div>
        <w:div w:id="1179270496">
          <w:marLeft w:val="0"/>
          <w:marRight w:val="0"/>
          <w:marTop w:val="0"/>
          <w:marBottom w:val="0"/>
          <w:divBdr>
            <w:top w:val="none" w:sz="0" w:space="0" w:color="auto"/>
            <w:left w:val="none" w:sz="0" w:space="0" w:color="auto"/>
            <w:bottom w:val="none" w:sz="0" w:space="0" w:color="auto"/>
            <w:right w:val="none" w:sz="0" w:space="0" w:color="auto"/>
          </w:divBdr>
        </w:div>
        <w:div w:id="867597988">
          <w:marLeft w:val="0"/>
          <w:marRight w:val="0"/>
          <w:marTop w:val="0"/>
          <w:marBottom w:val="0"/>
          <w:divBdr>
            <w:top w:val="none" w:sz="0" w:space="0" w:color="auto"/>
            <w:left w:val="none" w:sz="0" w:space="0" w:color="auto"/>
            <w:bottom w:val="none" w:sz="0" w:space="0" w:color="auto"/>
            <w:right w:val="none" w:sz="0" w:space="0" w:color="auto"/>
          </w:divBdr>
        </w:div>
        <w:div w:id="400713564">
          <w:marLeft w:val="0"/>
          <w:marRight w:val="0"/>
          <w:marTop w:val="0"/>
          <w:marBottom w:val="0"/>
          <w:divBdr>
            <w:top w:val="none" w:sz="0" w:space="0" w:color="auto"/>
            <w:left w:val="none" w:sz="0" w:space="0" w:color="auto"/>
            <w:bottom w:val="none" w:sz="0" w:space="0" w:color="auto"/>
            <w:right w:val="none" w:sz="0" w:space="0" w:color="auto"/>
          </w:divBdr>
        </w:div>
        <w:div w:id="1263338476">
          <w:marLeft w:val="0"/>
          <w:marRight w:val="0"/>
          <w:marTop w:val="0"/>
          <w:marBottom w:val="0"/>
          <w:divBdr>
            <w:top w:val="none" w:sz="0" w:space="0" w:color="auto"/>
            <w:left w:val="none" w:sz="0" w:space="0" w:color="auto"/>
            <w:bottom w:val="none" w:sz="0" w:space="0" w:color="auto"/>
            <w:right w:val="none" w:sz="0" w:space="0" w:color="auto"/>
          </w:divBdr>
        </w:div>
        <w:div w:id="210581048">
          <w:marLeft w:val="0"/>
          <w:marRight w:val="0"/>
          <w:marTop w:val="0"/>
          <w:marBottom w:val="0"/>
          <w:divBdr>
            <w:top w:val="none" w:sz="0" w:space="0" w:color="auto"/>
            <w:left w:val="none" w:sz="0" w:space="0" w:color="auto"/>
            <w:bottom w:val="none" w:sz="0" w:space="0" w:color="auto"/>
            <w:right w:val="none" w:sz="0" w:space="0" w:color="auto"/>
          </w:divBdr>
        </w:div>
        <w:div w:id="180895271">
          <w:marLeft w:val="0"/>
          <w:marRight w:val="0"/>
          <w:marTop w:val="0"/>
          <w:marBottom w:val="0"/>
          <w:divBdr>
            <w:top w:val="none" w:sz="0" w:space="0" w:color="auto"/>
            <w:left w:val="none" w:sz="0" w:space="0" w:color="auto"/>
            <w:bottom w:val="none" w:sz="0" w:space="0" w:color="auto"/>
            <w:right w:val="none" w:sz="0" w:space="0" w:color="auto"/>
          </w:divBdr>
        </w:div>
        <w:div w:id="192303159">
          <w:marLeft w:val="0"/>
          <w:marRight w:val="0"/>
          <w:marTop w:val="0"/>
          <w:marBottom w:val="0"/>
          <w:divBdr>
            <w:top w:val="none" w:sz="0" w:space="0" w:color="auto"/>
            <w:left w:val="none" w:sz="0" w:space="0" w:color="auto"/>
            <w:bottom w:val="none" w:sz="0" w:space="0" w:color="auto"/>
            <w:right w:val="none" w:sz="0" w:space="0" w:color="auto"/>
          </w:divBdr>
        </w:div>
        <w:div w:id="2091193260">
          <w:marLeft w:val="0"/>
          <w:marRight w:val="0"/>
          <w:marTop w:val="0"/>
          <w:marBottom w:val="0"/>
          <w:divBdr>
            <w:top w:val="none" w:sz="0" w:space="0" w:color="auto"/>
            <w:left w:val="none" w:sz="0" w:space="0" w:color="auto"/>
            <w:bottom w:val="none" w:sz="0" w:space="0" w:color="auto"/>
            <w:right w:val="none" w:sz="0" w:space="0" w:color="auto"/>
          </w:divBdr>
        </w:div>
        <w:div w:id="885680237">
          <w:marLeft w:val="0"/>
          <w:marRight w:val="0"/>
          <w:marTop w:val="0"/>
          <w:marBottom w:val="0"/>
          <w:divBdr>
            <w:top w:val="none" w:sz="0" w:space="0" w:color="auto"/>
            <w:left w:val="none" w:sz="0" w:space="0" w:color="auto"/>
            <w:bottom w:val="none" w:sz="0" w:space="0" w:color="auto"/>
            <w:right w:val="none" w:sz="0" w:space="0" w:color="auto"/>
          </w:divBdr>
        </w:div>
        <w:div w:id="885917618">
          <w:marLeft w:val="0"/>
          <w:marRight w:val="0"/>
          <w:marTop w:val="0"/>
          <w:marBottom w:val="0"/>
          <w:divBdr>
            <w:top w:val="none" w:sz="0" w:space="0" w:color="auto"/>
            <w:left w:val="none" w:sz="0" w:space="0" w:color="auto"/>
            <w:bottom w:val="none" w:sz="0" w:space="0" w:color="auto"/>
            <w:right w:val="none" w:sz="0" w:space="0" w:color="auto"/>
          </w:divBdr>
        </w:div>
        <w:div w:id="1298412258">
          <w:marLeft w:val="0"/>
          <w:marRight w:val="0"/>
          <w:marTop w:val="0"/>
          <w:marBottom w:val="0"/>
          <w:divBdr>
            <w:top w:val="none" w:sz="0" w:space="0" w:color="auto"/>
            <w:left w:val="none" w:sz="0" w:space="0" w:color="auto"/>
            <w:bottom w:val="none" w:sz="0" w:space="0" w:color="auto"/>
            <w:right w:val="none" w:sz="0" w:space="0" w:color="auto"/>
          </w:divBdr>
        </w:div>
      </w:divsChild>
    </w:div>
    <w:div w:id="705721620">
      <w:bodyDiv w:val="1"/>
      <w:marLeft w:val="0"/>
      <w:marRight w:val="0"/>
      <w:marTop w:val="0"/>
      <w:marBottom w:val="0"/>
      <w:divBdr>
        <w:top w:val="none" w:sz="0" w:space="0" w:color="auto"/>
        <w:left w:val="none" w:sz="0" w:space="0" w:color="auto"/>
        <w:bottom w:val="none" w:sz="0" w:space="0" w:color="auto"/>
        <w:right w:val="none" w:sz="0" w:space="0" w:color="auto"/>
      </w:divBdr>
      <w:divsChild>
        <w:div w:id="1803961400">
          <w:marLeft w:val="0"/>
          <w:marRight w:val="0"/>
          <w:marTop w:val="0"/>
          <w:marBottom w:val="0"/>
          <w:divBdr>
            <w:top w:val="none" w:sz="0" w:space="0" w:color="auto"/>
            <w:left w:val="none" w:sz="0" w:space="0" w:color="auto"/>
            <w:bottom w:val="none" w:sz="0" w:space="0" w:color="auto"/>
            <w:right w:val="none" w:sz="0" w:space="0" w:color="auto"/>
          </w:divBdr>
        </w:div>
        <w:div w:id="834567727">
          <w:marLeft w:val="0"/>
          <w:marRight w:val="0"/>
          <w:marTop w:val="0"/>
          <w:marBottom w:val="0"/>
          <w:divBdr>
            <w:top w:val="none" w:sz="0" w:space="0" w:color="auto"/>
            <w:left w:val="none" w:sz="0" w:space="0" w:color="auto"/>
            <w:bottom w:val="none" w:sz="0" w:space="0" w:color="auto"/>
            <w:right w:val="none" w:sz="0" w:space="0" w:color="auto"/>
          </w:divBdr>
        </w:div>
        <w:div w:id="2070881102">
          <w:marLeft w:val="0"/>
          <w:marRight w:val="0"/>
          <w:marTop w:val="0"/>
          <w:marBottom w:val="0"/>
          <w:divBdr>
            <w:top w:val="none" w:sz="0" w:space="0" w:color="auto"/>
            <w:left w:val="none" w:sz="0" w:space="0" w:color="auto"/>
            <w:bottom w:val="none" w:sz="0" w:space="0" w:color="auto"/>
            <w:right w:val="none" w:sz="0" w:space="0" w:color="auto"/>
          </w:divBdr>
        </w:div>
        <w:div w:id="2004816936">
          <w:marLeft w:val="0"/>
          <w:marRight w:val="0"/>
          <w:marTop w:val="0"/>
          <w:marBottom w:val="0"/>
          <w:divBdr>
            <w:top w:val="none" w:sz="0" w:space="0" w:color="auto"/>
            <w:left w:val="none" w:sz="0" w:space="0" w:color="auto"/>
            <w:bottom w:val="none" w:sz="0" w:space="0" w:color="auto"/>
            <w:right w:val="none" w:sz="0" w:space="0" w:color="auto"/>
          </w:divBdr>
        </w:div>
        <w:div w:id="1576209528">
          <w:marLeft w:val="0"/>
          <w:marRight w:val="0"/>
          <w:marTop w:val="0"/>
          <w:marBottom w:val="0"/>
          <w:divBdr>
            <w:top w:val="none" w:sz="0" w:space="0" w:color="auto"/>
            <w:left w:val="none" w:sz="0" w:space="0" w:color="auto"/>
            <w:bottom w:val="none" w:sz="0" w:space="0" w:color="auto"/>
            <w:right w:val="none" w:sz="0" w:space="0" w:color="auto"/>
          </w:divBdr>
        </w:div>
        <w:div w:id="1970668441">
          <w:marLeft w:val="0"/>
          <w:marRight w:val="0"/>
          <w:marTop w:val="0"/>
          <w:marBottom w:val="0"/>
          <w:divBdr>
            <w:top w:val="none" w:sz="0" w:space="0" w:color="auto"/>
            <w:left w:val="none" w:sz="0" w:space="0" w:color="auto"/>
            <w:bottom w:val="none" w:sz="0" w:space="0" w:color="auto"/>
            <w:right w:val="none" w:sz="0" w:space="0" w:color="auto"/>
          </w:divBdr>
        </w:div>
        <w:div w:id="447162282">
          <w:marLeft w:val="0"/>
          <w:marRight w:val="0"/>
          <w:marTop w:val="0"/>
          <w:marBottom w:val="0"/>
          <w:divBdr>
            <w:top w:val="none" w:sz="0" w:space="0" w:color="auto"/>
            <w:left w:val="none" w:sz="0" w:space="0" w:color="auto"/>
            <w:bottom w:val="none" w:sz="0" w:space="0" w:color="auto"/>
            <w:right w:val="none" w:sz="0" w:space="0" w:color="auto"/>
          </w:divBdr>
        </w:div>
        <w:div w:id="658382936">
          <w:marLeft w:val="0"/>
          <w:marRight w:val="0"/>
          <w:marTop w:val="0"/>
          <w:marBottom w:val="0"/>
          <w:divBdr>
            <w:top w:val="none" w:sz="0" w:space="0" w:color="auto"/>
            <w:left w:val="none" w:sz="0" w:space="0" w:color="auto"/>
            <w:bottom w:val="none" w:sz="0" w:space="0" w:color="auto"/>
            <w:right w:val="none" w:sz="0" w:space="0" w:color="auto"/>
          </w:divBdr>
        </w:div>
        <w:div w:id="1433743186">
          <w:marLeft w:val="0"/>
          <w:marRight w:val="0"/>
          <w:marTop w:val="0"/>
          <w:marBottom w:val="0"/>
          <w:divBdr>
            <w:top w:val="none" w:sz="0" w:space="0" w:color="auto"/>
            <w:left w:val="none" w:sz="0" w:space="0" w:color="auto"/>
            <w:bottom w:val="none" w:sz="0" w:space="0" w:color="auto"/>
            <w:right w:val="none" w:sz="0" w:space="0" w:color="auto"/>
          </w:divBdr>
        </w:div>
        <w:div w:id="1806504102">
          <w:marLeft w:val="0"/>
          <w:marRight w:val="0"/>
          <w:marTop w:val="0"/>
          <w:marBottom w:val="0"/>
          <w:divBdr>
            <w:top w:val="none" w:sz="0" w:space="0" w:color="auto"/>
            <w:left w:val="none" w:sz="0" w:space="0" w:color="auto"/>
            <w:bottom w:val="none" w:sz="0" w:space="0" w:color="auto"/>
            <w:right w:val="none" w:sz="0" w:space="0" w:color="auto"/>
          </w:divBdr>
        </w:div>
        <w:div w:id="1093041506">
          <w:marLeft w:val="0"/>
          <w:marRight w:val="0"/>
          <w:marTop w:val="0"/>
          <w:marBottom w:val="0"/>
          <w:divBdr>
            <w:top w:val="none" w:sz="0" w:space="0" w:color="auto"/>
            <w:left w:val="none" w:sz="0" w:space="0" w:color="auto"/>
            <w:bottom w:val="none" w:sz="0" w:space="0" w:color="auto"/>
            <w:right w:val="none" w:sz="0" w:space="0" w:color="auto"/>
          </w:divBdr>
        </w:div>
        <w:div w:id="1355686862">
          <w:marLeft w:val="0"/>
          <w:marRight w:val="0"/>
          <w:marTop w:val="0"/>
          <w:marBottom w:val="0"/>
          <w:divBdr>
            <w:top w:val="none" w:sz="0" w:space="0" w:color="auto"/>
            <w:left w:val="none" w:sz="0" w:space="0" w:color="auto"/>
            <w:bottom w:val="none" w:sz="0" w:space="0" w:color="auto"/>
            <w:right w:val="none" w:sz="0" w:space="0" w:color="auto"/>
          </w:divBdr>
        </w:div>
        <w:div w:id="880704642">
          <w:marLeft w:val="0"/>
          <w:marRight w:val="0"/>
          <w:marTop w:val="0"/>
          <w:marBottom w:val="0"/>
          <w:divBdr>
            <w:top w:val="none" w:sz="0" w:space="0" w:color="auto"/>
            <w:left w:val="none" w:sz="0" w:space="0" w:color="auto"/>
            <w:bottom w:val="none" w:sz="0" w:space="0" w:color="auto"/>
            <w:right w:val="none" w:sz="0" w:space="0" w:color="auto"/>
          </w:divBdr>
        </w:div>
        <w:div w:id="670723062">
          <w:marLeft w:val="0"/>
          <w:marRight w:val="0"/>
          <w:marTop w:val="0"/>
          <w:marBottom w:val="0"/>
          <w:divBdr>
            <w:top w:val="none" w:sz="0" w:space="0" w:color="auto"/>
            <w:left w:val="none" w:sz="0" w:space="0" w:color="auto"/>
            <w:bottom w:val="none" w:sz="0" w:space="0" w:color="auto"/>
            <w:right w:val="none" w:sz="0" w:space="0" w:color="auto"/>
          </w:divBdr>
        </w:div>
        <w:div w:id="1397513295">
          <w:marLeft w:val="0"/>
          <w:marRight w:val="0"/>
          <w:marTop w:val="0"/>
          <w:marBottom w:val="0"/>
          <w:divBdr>
            <w:top w:val="none" w:sz="0" w:space="0" w:color="auto"/>
            <w:left w:val="none" w:sz="0" w:space="0" w:color="auto"/>
            <w:bottom w:val="none" w:sz="0" w:space="0" w:color="auto"/>
            <w:right w:val="none" w:sz="0" w:space="0" w:color="auto"/>
          </w:divBdr>
        </w:div>
        <w:div w:id="1704598733">
          <w:marLeft w:val="0"/>
          <w:marRight w:val="0"/>
          <w:marTop w:val="0"/>
          <w:marBottom w:val="0"/>
          <w:divBdr>
            <w:top w:val="none" w:sz="0" w:space="0" w:color="auto"/>
            <w:left w:val="none" w:sz="0" w:space="0" w:color="auto"/>
            <w:bottom w:val="none" w:sz="0" w:space="0" w:color="auto"/>
            <w:right w:val="none" w:sz="0" w:space="0" w:color="auto"/>
          </w:divBdr>
        </w:div>
        <w:div w:id="1657873945">
          <w:marLeft w:val="0"/>
          <w:marRight w:val="0"/>
          <w:marTop w:val="0"/>
          <w:marBottom w:val="0"/>
          <w:divBdr>
            <w:top w:val="none" w:sz="0" w:space="0" w:color="auto"/>
            <w:left w:val="none" w:sz="0" w:space="0" w:color="auto"/>
            <w:bottom w:val="none" w:sz="0" w:space="0" w:color="auto"/>
            <w:right w:val="none" w:sz="0" w:space="0" w:color="auto"/>
          </w:divBdr>
        </w:div>
        <w:div w:id="626476284">
          <w:marLeft w:val="0"/>
          <w:marRight w:val="0"/>
          <w:marTop w:val="0"/>
          <w:marBottom w:val="0"/>
          <w:divBdr>
            <w:top w:val="none" w:sz="0" w:space="0" w:color="auto"/>
            <w:left w:val="none" w:sz="0" w:space="0" w:color="auto"/>
            <w:bottom w:val="none" w:sz="0" w:space="0" w:color="auto"/>
            <w:right w:val="none" w:sz="0" w:space="0" w:color="auto"/>
          </w:divBdr>
        </w:div>
        <w:div w:id="115873316">
          <w:marLeft w:val="0"/>
          <w:marRight w:val="0"/>
          <w:marTop w:val="0"/>
          <w:marBottom w:val="0"/>
          <w:divBdr>
            <w:top w:val="none" w:sz="0" w:space="0" w:color="auto"/>
            <w:left w:val="none" w:sz="0" w:space="0" w:color="auto"/>
            <w:bottom w:val="none" w:sz="0" w:space="0" w:color="auto"/>
            <w:right w:val="none" w:sz="0" w:space="0" w:color="auto"/>
          </w:divBdr>
        </w:div>
        <w:div w:id="2113162823">
          <w:marLeft w:val="0"/>
          <w:marRight w:val="0"/>
          <w:marTop w:val="0"/>
          <w:marBottom w:val="0"/>
          <w:divBdr>
            <w:top w:val="none" w:sz="0" w:space="0" w:color="auto"/>
            <w:left w:val="none" w:sz="0" w:space="0" w:color="auto"/>
            <w:bottom w:val="none" w:sz="0" w:space="0" w:color="auto"/>
            <w:right w:val="none" w:sz="0" w:space="0" w:color="auto"/>
          </w:divBdr>
        </w:div>
        <w:div w:id="553548060">
          <w:marLeft w:val="0"/>
          <w:marRight w:val="0"/>
          <w:marTop w:val="0"/>
          <w:marBottom w:val="0"/>
          <w:divBdr>
            <w:top w:val="none" w:sz="0" w:space="0" w:color="auto"/>
            <w:left w:val="none" w:sz="0" w:space="0" w:color="auto"/>
            <w:bottom w:val="none" w:sz="0" w:space="0" w:color="auto"/>
            <w:right w:val="none" w:sz="0" w:space="0" w:color="auto"/>
          </w:divBdr>
        </w:div>
        <w:div w:id="1083648203">
          <w:marLeft w:val="0"/>
          <w:marRight w:val="0"/>
          <w:marTop w:val="0"/>
          <w:marBottom w:val="0"/>
          <w:divBdr>
            <w:top w:val="none" w:sz="0" w:space="0" w:color="auto"/>
            <w:left w:val="none" w:sz="0" w:space="0" w:color="auto"/>
            <w:bottom w:val="none" w:sz="0" w:space="0" w:color="auto"/>
            <w:right w:val="none" w:sz="0" w:space="0" w:color="auto"/>
          </w:divBdr>
        </w:div>
        <w:div w:id="286665464">
          <w:marLeft w:val="0"/>
          <w:marRight w:val="0"/>
          <w:marTop w:val="0"/>
          <w:marBottom w:val="0"/>
          <w:divBdr>
            <w:top w:val="none" w:sz="0" w:space="0" w:color="auto"/>
            <w:left w:val="none" w:sz="0" w:space="0" w:color="auto"/>
            <w:bottom w:val="none" w:sz="0" w:space="0" w:color="auto"/>
            <w:right w:val="none" w:sz="0" w:space="0" w:color="auto"/>
          </w:divBdr>
        </w:div>
        <w:div w:id="295645172">
          <w:marLeft w:val="0"/>
          <w:marRight w:val="0"/>
          <w:marTop w:val="0"/>
          <w:marBottom w:val="0"/>
          <w:divBdr>
            <w:top w:val="none" w:sz="0" w:space="0" w:color="auto"/>
            <w:left w:val="none" w:sz="0" w:space="0" w:color="auto"/>
            <w:bottom w:val="none" w:sz="0" w:space="0" w:color="auto"/>
            <w:right w:val="none" w:sz="0" w:space="0" w:color="auto"/>
          </w:divBdr>
        </w:div>
      </w:divsChild>
    </w:div>
    <w:div w:id="782722934">
      <w:bodyDiv w:val="1"/>
      <w:marLeft w:val="0"/>
      <w:marRight w:val="0"/>
      <w:marTop w:val="0"/>
      <w:marBottom w:val="0"/>
      <w:divBdr>
        <w:top w:val="none" w:sz="0" w:space="0" w:color="auto"/>
        <w:left w:val="none" w:sz="0" w:space="0" w:color="auto"/>
        <w:bottom w:val="none" w:sz="0" w:space="0" w:color="auto"/>
        <w:right w:val="none" w:sz="0" w:space="0" w:color="auto"/>
      </w:divBdr>
      <w:divsChild>
        <w:div w:id="1655450900">
          <w:marLeft w:val="0"/>
          <w:marRight w:val="0"/>
          <w:marTop w:val="0"/>
          <w:marBottom w:val="0"/>
          <w:divBdr>
            <w:top w:val="none" w:sz="0" w:space="0" w:color="auto"/>
            <w:left w:val="none" w:sz="0" w:space="0" w:color="auto"/>
            <w:bottom w:val="none" w:sz="0" w:space="0" w:color="auto"/>
            <w:right w:val="none" w:sz="0" w:space="0" w:color="auto"/>
          </w:divBdr>
        </w:div>
        <w:div w:id="1763260823">
          <w:marLeft w:val="0"/>
          <w:marRight w:val="0"/>
          <w:marTop w:val="0"/>
          <w:marBottom w:val="0"/>
          <w:divBdr>
            <w:top w:val="none" w:sz="0" w:space="0" w:color="auto"/>
            <w:left w:val="none" w:sz="0" w:space="0" w:color="auto"/>
            <w:bottom w:val="none" w:sz="0" w:space="0" w:color="auto"/>
            <w:right w:val="none" w:sz="0" w:space="0" w:color="auto"/>
          </w:divBdr>
        </w:div>
        <w:div w:id="1933850779">
          <w:marLeft w:val="0"/>
          <w:marRight w:val="0"/>
          <w:marTop w:val="0"/>
          <w:marBottom w:val="0"/>
          <w:divBdr>
            <w:top w:val="none" w:sz="0" w:space="0" w:color="auto"/>
            <w:left w:val="none" w:sz="0" w:space="0" w:color="auto"/>
            <w:bottom w:val="none" w:sz="0" w:space="0" w:color="auto"/>
            <w:right w:val="none" w:sz="0" w:space="0" w:color="auto"/>
          </w:divBdr>
        </w:div>
      </w:divsChild>
    </w:div>
    <w:div w:id="795416439">
      <w:bodyDiv w:val="1"/>
      <w:marLeft w:val="0"/>
      <w:marRight w:val="0"/>
      <w:marTop w:val="0"/>
      <w:marBottom w:val="0"/>
      <w:divBdr>
        <w:top w:val="none" w:sz="0" w:space="0" w:color="auto"/>
        <w:left w:val="none" w:sz="0" w:space="0" w:color="auto"/>
        <w:bottom w:val="none" w:sz="0" w:space="0" w:color="auto"/>
        <w:right w:val="none" w:sz="0" w:space="0" w:color="auto"/>
      </w:divBdr>
      <w:divsChild>
        <w:div w:id="535433285">
          <w:marLeft w:val="0"/>
          <w:marRight w:val="0"/>
          <w:marTop w:val="0"/>
          <w:marBottom w:val="0"/>
          <w:divBdr>
            <w:top w:val="none" w:sz="0" w:space="0" w:color="auto"/>
            <w:left w:val="none" w:sz="0" w:space="0" w:color="auto"/>
            <w:bottom w:val="none" w:sz="0" w:space="0" w:color="auto"/>
            <w:right w:val="none" w:sz="0" w:space="0" w:color="auto"/>
          </w:divBdr>
        </w:div>
        <w:div w:id="982349365">
          <w:marLeft w:val="0"/>
          <w:marRight w:val="0"/>
          <w:marTop w:val="0"/>
          <w:marBottom w:val="0"/>
          <w:divBdr>
            <w:top w:val="none" w:sz="0" w:space="0" w:color="auto"/>
            <w:left w:val="none" w:sz="0" w:space="0" w:color="auto"/>
            <w:bottom w:val="none" w:sz="0" w:space="0" w:color="auto"/>
            <w:right w:val="none" w:sz="0" w:space="0" w:color="auto"/>
          </w:divBdr>
        </w:div>
        <w:div w:id="1908344781">
          <w:marLeft w:val="0"/>
          <w:marRight w:val="0"/>
          <w:marTop w:val="0"/>
          <w:marBottom w:val="0"/>
          <w:divBdr>
            <w:top w:val="none" w:sz="0" w:space="0" w:color="auto"/>
            <w:left w:val="none" w:sz="0" w:space="0" w:color="auto"/>
            <w:bottom w:val="none" w:sz="0" w:space="0" w:color="auto"/>
            <w:right w:val="none" w:sz="0" w:space="0" w:color="auto"/>
          </w:divBdr>
        </w:div>
        <w:div w:id="1309747334">
          <w:marLeft w:val="0"/>
          <w:marRight w:val="0"/>
          <w:marTop w:val="0"/>
          <w:marBottom w:val="0"/>
          <w:divBdr>
            <w:top w:val="none" w:sz="0" w:space="0" w:color="auto"/>
            <w:left w:val="none" w:sz="0" w:space="0" w:color="auto"/>
            <w:bottom w:val="none" w:sz="0" w:space="0" w:color="auto"/>
            <w:right w:val="none" w:sz="0" w:space="0" w:color="auto"/>
          </w:divBdr>
        </w:div>
      </w:divsChild>
    </w:div>
    <w:div w:id="849680219">
      <w:bodyDiv w:val="1"/>
      <w:marLeft w:val="0"/>
      <w:marRight w:val="0"/>
      <w:marTop w:val="0"/>
      <w:marBottom w:val="0"/>
      <w:divBdr>
        <w:top w:val="none" w:sz="0" w:space="0" w:color="auto"/>
        <w:left w:val="none" w:sz="0" w:space="0" w:color="auto"/>
        <w:bottom w:val="none" w:sz="0" w:space="0" w:color="auto"/>
        <w:right w:val="none" w:sz="0" w:space="0" w:color="auto"/>
      </w:divBdr>
      <w:divsChild>
        <w:div w:id="121509399">
          <w:marLeft w:val="0"/>
          <w:marRight w:val="0"/>
          <w:marTop w:val="0"/>
          <w:marBottom w:val="0"/>
          <w:divBdr>
            <w:top w:val="none" w:sz="0" w:space="0" w:color="auto"/>
            <w:left w:val="none" w:sz="0" w:space="0" w:color="auto"/>
            <w:bottom w:val="none" w:sz="0" w:space="0" w:color="auto"/>
            <w:right w:val="none" w:sz="0" w:space="0" w:color="auto"/>
          </w:divBdr>
        </w:div>
        <w:div w:id="175728261">
          <w:marLeft w:val="0"/>
          <w:marRight w:val="0"/>
          <w:marTop w:val="0"/>
          <w:marBottom w:val="0"/>
          <w:divBdr>
            <w:top w:val="none" w:sz="0" w:space="0" w:color="auto"/>
            <w:left w:val="none" w:sz="0" w:space="0" w:color="auto"/>
            <w:bottom w:val="none" w:sz="0" w:space="0" w:color="auto"/>
            <w:right w:val="none" w:sz="0" w:space="0" w:color="auto"/>
          </w:divBdr>
        </w:div>
        <w:div w:id="657653791">
          <w:marLeft w:val="0"/>
          <w:marRight w:val="0"/>
          <w:marTop w:val="0"/>
          <w:marBottom w:val="0"/>
          <w:divBdr>
            <w:top w:val="none" w:sz="0" w:space="0" w:color="auto"/>
            <w:left w:val="none" w:sz="0" w:space="0" w:color="auto"/>
            <w:bottom w:val="none" w:sz="0" w:space="0" w:color="auto"/>
            <w:right w:val="none" w:sz="0" w:space="0" w:color="auto"/>
          </w:divBdr>
        </w:div>
        <w:div w:id="795565470">
          <w:marLeft w:val="0"/>
          <w:marRight w:val="0"/>
          <w:marTop w:val="0"/>
          <w:marBottom w:val="0"/>
          <w:divBdr>
            <w:top w:val="none" w:sz="0" w:space="0" w:color="auto"/>
            <w:left w:val="none" w:sz="0" w:space="0" w:color="auto"/>
            <w:bottom w:val="none" w:sz="0" w:space="0" w:color="auto"/>
            <w:right w:val="none" w:sz="0" w:space="0" w:color="auto"/>
          </w:divBdr>
        </w:div>
        <w:div w:id="245574440">
          <w:marLeft w:val="0"/>
          <w:marRight w:val="0"/>
          <w:marTop w:val="0"/>
          <w:marBottom w:val="0"/>
          <w:divBdr>
            <w:top w:val="none" w:sz="0" w:space="0" w:color="auto"/>
            <w:left w:val="none" w:sz="0" w:space="0" w:color="auto"/>
            <w:bottom w:val="none" w:sz="0" w:space="0" w:color="auto"/>
            <w:right w:val="none" w:sz="0" w:space="0" w:color="auto"/>
          </w:divBdr>
        </w:div>
        <w:div w:id="707679240">
          <w:marLeft w:val="0"/>
          <w:marRight w:val="0"/>
          <w:marTop w:val="0"/>
          <w:marBottom w:val="0"/>
          <w:divBdr>
            <w:top w:val="none" w:sz="0" w:space="0" w:color="auto"/>
            <w:left w:val="none" w:sz="0" w:space="0" w:color="auto"/>
            <w:bottom w:val="none" w:sz="0" w:space="0" w:color="auto"/>
            <w:right w:val="none" w:sz="0" w:space="0" w:color="auto"/>
          </w:divBdr>
        </w:div>
        <w:div w:id="1478306094">
          <w:marLeft w:val="0"/>
          <w:marRight w:val="0"/>
          <w:marTop w:val="0"/>
          <w:marBottom w:val="0"/>
          <w:divBdr>
            <w:top w:val="none" w:sz="0" w:space="0" w:color="auto"/>
            <w:left w:val="none" w:sz="0" w:space="0" w:color="auto"/>
            <w:bottom w:val="none" w:sz="0" w:space="0" w:color="auto"/>
            <w:right w:val="none" w:sz="0" w:space="0" w:color="auto"/>
          </w:divBdr>
        </w:div>
        <w:div w:id="1721399273">
          <w:marLeft w:val="0"/>
          <w:marRight w:val="0"/>
          <w:marTop w:val="0"/>
          <w:marBottom w:val="0"/>
          <w:divBdr>
            <w:top w:val="none" w:sz="0" w:space="0" w:color="auto"/>
            <w:left w:val="none" w:sz="0" w:space="0" w:color="auto"/>
            <w:bottom w:val="none" w:sz="0" w:space="0" w:color="auto"/>
            <w:right w:val="none" w:sz="0" w:space="0" w:color="auto"/>
          </w:divBdr>
        </w:div>
        <w:div w:id="1177695099">
          <w:marLeft w:val="0"/>
          <w:marRight w:val="0"/>
          <w:marTop w:val="0"/>
          <w:marBottom w:val="0"/>
          <w:divBdr>
            <w:top w:val="none" w:sz="0" w:space="0" w:color="auto"/>
            <w:left w:val="none" w:sz="0" w:space="0" w:color="auto"/>
            <w:bottom w:val="none" w:sz="0" w:space="0" w:color="auto"/>
            <w:right w:val="none" w:sz="0" w:space="0" w:color="auto"/>
          </w:divBdr>
        </w:div>
        <w:div w:id="470489141">
          <w:marLeft w:val="0"/>
          <w:marRight w:val="0"/>
          <w:marTop w:val="0"/>
          <w:marBottom w:val="0"/>
          <w:divBdr>
            <w:top w:val="none" w:sz="0" w:space="0" w:color="auto"/>
            <w:left w:val="none" w:sz="0" w:space="0" w:color="auto"/>
            <w:bottom w:val="none" w:sz="0" w:space="0" w:color="auto"/>
            <w:right w:val="none" w:sz="0" w:space="0" w:color="auto"/>
          </w:divBdr>
        </w:div>
      </w:divsChild>
    </w:div>
    <w:div w:id="857742886">
      <w:bodyDiv w:val="1"/>
      <w:marLeft w:val="0"/>
      <w:marRight w:val="0"/>
      <w:marTop w:val="0"/>
      <w:marBottom w:val="0"/>
      <w:divBdr>
        <w:top w:val="none" w:sz="0" w:space="0" w:color="auto"/>
        <w:left w:val="none" w:sz="0" w:space="0" w:color="auto"/>
        <w:bottom w:val="none" w:sz="0" w:space="0" w:color="auto"/>
        <w:right w:val="none" w:sz="0" w:space="0" w:color="auto"/>
      </w:divBdr>
      <w:divsChild>
        <w:div w:id="827751976">
          <w:marLeft w:val="0"/>
          <w:marRight w:val="0"/>
          <w:marTop w:val="0"/>
          <w:marBottom w:val="0"/>
          <w:divBdr>
            <w:top w:val="none" w:sz="0" w:space="0" w:color="auto"/>
            <w:left w:val="none" w:sz="0" w:space="0" w:color="auto"/>
            <w:bottom w:val="none" w:sz="0" w:space="0" w:color="auto"/>
            <w:right w:val="none" w:sz="0" w:space="0" w:color="auto"/>
          </w:divBdr>
        </w:div>
        <w:div w:id="1830057051">
          <w:marLeft w:val="0"/>
          <w:marRight w:val="0"/>
          <w:marTop w:val="0"/>
          <w:marBottom w:val="0"/>
          <w:divBdr>
            <w:top w:val="none" w:sz="0" w:space="0" w:color="auto"/>
            <w:left w:val="none" w:sz="0" w:space="0" w:color="auto"/>
            <w:bottom w:val="none" w:sz="0" w:space="0" w:color="auto"/>
            <w:right w:val="none" w:sz="0" w:space="0" w:color="auto"/>
          </w:divBdr>
        </w:div>
        <w:div w:id="1886065437">
          <w:marLeft w:val="0"/>
          <w:marRight w:val="0"/>
          <w:marTop w:val="0"/>
          <w:marBottom w:val="0"/>
          <w:divBdr>
            <w:top w:val="none" w:sz="0" w:space="0" w:color="auto"/>
            <w:left w:val="none" w:sz="0" w:space="0" w:color="auto"/>
            <w:bottom w:val="none" w:sz="0" w:space="0" w:color="auto"/>
            <w:right w:val="none" w:sz="0" w:space="0" w:color="auto"/>
          </w:divBdr>
        </w:div>
        <w:div w:id="1165390685">
          <w:marLeft w:val="0"/>
          <w:marRight w:val="0"/>
          <w:marTop w:val="0"/>
          <w:marBottom w:val="0"/>
          <w:divBdr>
            <w:top w:val="none" w:sz="0" w:space="0" w:color="auto"/>
            <w:left w:val="none" w:sz="0" w:space="0" w:color="auto"/>
            <w:bottom w:val="none" w:sz="0" w:space="0" w:color="auto"/>
            <w:right w:val="none" w:sz="0" w:space="0" w:color="auto"/>
          </w:divBdr>
        </w:div>
        <w:div w:id="1820615288">
          <w:marLeft w:val="0"/>
          <w:marRight w:val="0"/>
          <w:marTop w:val="0"/>
          <w:marBottom w:val="0"/>
          <w:divBdr>
            <w:top w:val="none" w:sz="0" w:space="0" w:color="auto"/>
            <w:left w:val="none" w:sz="0" w:space="0" w:color="auto"/>
            <w:bottom w:val="none" w:sz="0" w:space="0" w:color="auto"/>
            <w:right w:val="none" w:sz="0" w:space="0" w:color="auto"/>
          </w:divBdr>
        </w:div>
        <w:div w:id="674454976">
          <w:marLeft w:val="0"/>
          <w:marRight w:val="0"/>
          <w:marTop w:val="0"/>
          <w:marBottom w:val="0"/>
          <w:divBdr>
            <w:top w:val="none" w:sz="0" w:space="0" w:color="auto"/>
            <w:left w:val="none" w:sz="0" w:space="0" w:color="auto"/>
            <w:bottom w:val="none" w:sz="0" w:space="0" w:color="auto"/>
            <w:right w:val="none" w:sz="0" w:space="0" w:color="auto"/>
          </w:divBdr>
        </w:div>
        <w:div w:id="680133342">
          <w:marLeft w:val="0"/>
          <w:marRight w:val="0"/>
          <w:marTop w:val="0"/>
          <w:marBottom w:val="0"/>
          <w:divBdr>
            <w:top w:val="none" w:sz="0" w:space="0" w:color="auto"/>
            <w:left w:val="none" w:sz="0" w:space="0" w:color="auto"/>
            <w:bottom w:val="none" w:sz="0" w:space="0" w:color="auto"/>
            <w:right w:val="none" w:sz="0" w:space="0" w:color="auto"/>
          </w:divBdr>
        </w:div>
        <w:div w:id="28342755">
          <w:marLeft w:val="0"/>
          <w:marRight w:val="0"/>
          <w:marTop w:val="0"/>
          <w:marBottom w:val="0"/>
          <w:divBdr>
            <w:top w:val="none" w:sz="0" w:space="0" w:color="auto"/>
            <w:left w:val="none" w:sz="0" w:space="0" w:color="auto"/>
            <w:bottom w:val="none" w:sz="0" w:space="0" w:color="auto"/>
            <w:right w:val="none" w:sz="0" w:space="0" w:color="auto"/>
          </w:divBdr>
        </w:div>
        <w:div w:id="364135006">
          <w:marLeft w:val="0"/>
          <w:marRight w:val="0"/>
          <w:marTop w:val="0"/>
          <w:marBottom w:val="0"/>
          <w:divBdr>
            <w:top w:val="none" w:sz="0" w:space="0" w:color="auto"/>
            <w:left w:val="none" w:sz="0" w:space="0" w:color="auto"/>
            <w:bottom w:val="none" w:sz="0" w:space="0" w:color="auto"/>
            <w:right w:val="none" w:sz="0" w:space="0" w:color="auto"/>
          </w:divBdr>
        </w:div>
        <w:div w:id="579680788">
          <w:marLeft w:val="0"/>
          <w:marRight w:val="0"/>
          <w:marTop w:val="0"/>
          <w:marBottom w:val="0"/>
          <w:divBdr>
            <w:top w:val="none" w:sz="0" w:space="0" w:color="auto"/>
            <w:left w:val="none" w:sz="0" w:space="0" w:color="auto"/>
            <w:bottom w:val="none" w:sz="0" w:space="0" w:color="auto"/>
            <w:right w:val="none" w:sz="0" w:space="0" w:color="auto"/>
          </w:divBdr>
        </w:div>
        <w:div w:id="891886952">
          <w:marLeft w:val="0"/>
          <w:marRight w:val="0"/>
          <w:marTop w:val="0"/>
          <w:marBottom w:val="0"/>
          <w:divBdr>
            <w:top w:val="none" w:sz="0" w:space="0" w:color="auto"/>
            <w:left w:val="none" w:sz="0" w:space="0" w:color="auto"/>
            <w:bottom w:val="none" w:sz="0" w:space="0" w:color="auto"/>
            <w:right w:val="none" w:sz="0" w:space="0" w:color="auto"/>
          </w:divBdr>
        </w:div>
        <w:div w:id="522328912">
          <w:marLeft w:val="0"/>
          <w:marRight w:val="0"/>
          <w:marTop w:val="0"/>
          <w:marBottom w:val="0"/>
          <w:divBdr>
            <w:top w:val="none" w:sz="0" w:space="0" w:color="auto"/>
            <w:left w:val="none" w:sz="0" w:space="0" w:color="auto"/>
            <w:bottom w:val="none" w:sz="0" w:space="0" w:color="auto"/>
            <w:right w:val="none" w:sz="0" w:space="0" w:color="auto"/>
          </w:divBdr>
        </w:div>
        <w:div w:id="1411538734">
          <w:marLeft w:val="0"/>
          <w:marRight w:val="0"/>
          <w:marTop w:val="0"/>
          <w:marBottom w:val="0"/>
          <w:divBdr>
            <w:top w:val="none" w:sz="0" w:space="0" w:color="auto"/>
            <w:left w:val="none" w:sz="0" w:space="0" w:color="auto"/>
            <w:bottom w:val="none" w:sz="0" w:space="0" w:color="auto"/>
            <w:right w:val="none" w:sz="0" w:space="0" w:color="auto"/>
          </w:divBdr>
        </w:div>
        <w:div w:id="406348056">
          <w:marLeft w:val="0"/>
          <w:marRight w:val="0"/>
          <w:marTop w:val="0"/>
          <w:marBottom w:val="0"/>
          <w:divBdr>
            <w:top w:val="none" w:sz="0" w:space="0" w:color="auto"/>
            <w:left w:val="none" w:sz="0" w:space="0" w:color="auto"/>
            <w:bottom w:val="none" w:sz="0" w:space="0" w:color="auto"/>
            <w:right w:val="none" w:sz="0" w:space="0" w:color="auto"/>
          </w:divBdr>
        </w:div>
        <w:div w:id="207494001">
          <w:marLeft w:val="0"/>
          <w:marRight w:val="0"/>
          <w:marTop w:val="0"/>
          <w:marBottom w:val="0"/>
          <w:divBdr>
            <w:top w:val="none" w:sz="0" w:space="0" w:color="auto"/>
            <w:left w:val="none" w:sz="0" w:space="0" w:color="auto"/>
            <w:bottom w:val="none" w:sz="0" w:space="0" w:color="auto"/>
            <w:right w:val="none" w:sz="0" w:space="0" w:color="auto"/>
          </w:divBdr>
        </w:div>
        <w:div w:id="1134567415">
          <w:marLeft w:val="0"/>
          <w:marRight w:val="0"/>
          <w:marTop w:val="0"/>
          <w:marBottom w:val="0"/>
          <w:divBdr>
            <w:top w:val="none" w:sz="0" w:space="0" w:color="auto"/>
            <w:left w:val="none" w:sz="0" w:space="0" w:color="auto"/>
            <w:bottom w:val="none" w:sz="0" w:space="0" w:color="auto"/>
            <w:right w:val="none" w:sz="0" w:space="0" w:color="auto"/>
          </w:divBdr>
        </w:div>
        <w:div w:id="1756321875">
          <w:marLeft w:val="0"/>
          <w:marRight w:val="0"/>
          <w:marTop w:val="0"/>
          <w:marBottom w:val="0"/>
          <w:divBdr>
            <w:top w:val="none" w:sz="0" w:space="0" w:color="auto"/>
            <w:left w:val="none" w:sz="0" w:space="0" w:color="auto"/>
            <w:bottom w:val="none" w:sz="0" w:space="0" w:color="auto"/>
            <w:right w:val="none" w:sz="0" w:space="0" w:color="auto"/>
          </w:divBdr>
        </w:div>
        <w:div w:id="194192713">
          <w:marLeft w:val="0"/>
          <w:marRight w:val="0"/>
          <w:marTop w:val="0"/>
          <w:marBottom w:val="0"/>
          <w:divBdr>
            <w:top w:val="none" w:sz="0" w:space="0" w:color="auto"/>
            <w:left w:val="none" w:sz="0" w:space="0" w:color="auto"/>
            <w:bottom w:val="none" w:sz="0" w:space="0" w:color="auto"/>
            <w:right w:val="none" w:sz="0" w:space="0" w:color="auto"/>
          </w:divBdr>
        </w:div>
        <w:div w:id="1772969289">
          <w:marLeft w:val="0"/>
          <w:marRight w:val="0"/>
          <w:marTop w:val="0"/>
          <w:marBottom w:val="0"/>
          <w:divBdr>
            <w:top w:val="none" w:sz="0" w:space="0" w:color="auto"/>
            <w:left w:val="none" w:sz="0" w:space="0" w:color="auto"/>
            <w:bottom w:val="none" w:sz="0" w:space="0" w:color="auto"/>
            <w:right w:val="none" w:sz="0" w:space="0" w:color="auto"/>
          </w:divBdr>
        </w:div>
        <w:div w:id="1869443998">
          <w:marLeft w:val="0"/>
          <w:marRight w:val="0"/>
          <w:marTop w:val="0"/>
          <w:marBottom w:val="0"/>
          <w:divBdr>
            <w:top w:val="none" w:sz="0" w:space="0" w:color="auto"/>
            <w:left w:val="none" w:sz="0" w:space="0" w:color="auto"/>
            <w:bottom w:val="none" w:sz="0" w:space="0" w:color="auto"/>
            <w:right w:val="none" w:sz="0" w:space="0" w:color="auto"/>
          </w:divBdr>
        </w:div>
        <w:div w:id="652951665">
          <w:marLeft w:val="0"/>
          <w:marRight w:val="0"/>
          <w:marTop w:val="0"/>
          <w:marBottom w:val="0"/>
          <w:divBdr>
            <w:top w:val="none" w:sz="0" w:space="0" w:color="auto"/>
            <w:left w:val="none" w:sz="0" w:space="0" w:color="auto"/>
            <w:bottom w:val="none" w:sz="0" w:space="0" w:color="auto"/>
            <w:right w:val="none" w:sz="0" w:space="0" w:color="auto"/>
          </w:divBdr>
        </w:div>
        <w:div w:id="1495878817">
          <w:marLeft w:val="0"/>
          <w:marRight w:val="0"/>
          <w:marTop w:val="0"/>
          <w:marBottom w:val="0"/>
          <w:divBdr>
            <w:top w:val="none" w:sz="0" w:space="0" w:color="auto"/>
            <w:left w:val="none" w:sz="0" w:space="0" w:color="auto"/>
            <w:bottom w:val="none" w:sz="0" w:space="0" w:color="auto"/>
            <w:right w:val="none" w:sz="0" w:space="0" w:color="auto"/>
          </w:divBdr>
        </w:div>
        <w:div w:id="1803687897">
          <w:marLeft w:val="0"/>
          <w:marRight w:val="0"/>
          <w:marTop w:val="0"/>
          <w:marBottom w:val="0"/>
          <w:divBdr>
            <w:top w:val="none" w:sz="0" w:space="0" w:color="auto"/>
            <w:left w:val="none" w:sz="0" w:space="0" w:color="auto"/>
            <w:bottom w:val="none" w:sz="0" w:space="0" w:color="auto"/>
            <w:right w:val="none" w:sz="0" w:space="0" w:color="auto"/>
          </w:divBdr>
        </w:div>
        <w:div w:id="1832790883">
          <w:marLeft w:val="0"/>
          <w:marRight w:val="0"/>
          <w:marTop w:val="0"/>
          <w:marBottom w:val="0"/>
          <w:divBdr>
            <w:top w:val="none" w:sz="0" w:space="0" w:color="auto"/>
            <w:left w:val="none" w:sz="0" w:space="0" w:color="auto"/>
            <w:bottom w:val="none" w:sz="0" w:space="0" w:color="auto"/>
            <w:right w:val="none" w:sz="0" w:space="0" w:color="auto"/>
          </w:divBdr>
        </w:div>
        <w:div w:id="443962588">
          <w:marLeft w:val="0"/>
          <w:marRight w:val="0"/>
          <w:marTop w:val="0"/>
          <w:marBottom w:val="0"/>
          <w:divBdr>
            <w:top w:val="none" w:sz="0" w:space="0" w:color="auto"/>
            <w:left w:val="none" w:sz="0" w:space="0" w:color="auto"/>
            <w:bottom w:val="none" w:sz="0" w:space="0" w:color="auto"/>
            <w:right w:val="none" w:sz="0" w:space="0" w:color="auto"/>
          </w:divBdr>
        </w:div>
        <w:div w:id="500775446">
          <w:marLeft w:val="0"/>
          <w:marRight w:val="0"/>
          <w:marTop w:val="0"/>
          <w:marBottom w:val="0"/>
          <w:divBdr>
            <w:top w:val="none" w:sz="0" w:space="0" w:color="auto"/>
            <w:left w:val="none" w:sz="0" w:space="0" w:color="auto"/>
            <w:bottom w:val="none" w:sz="0" w:space="0" w:color="auto"/>
            <w:right w:val="none" w:sz="0" w:space="0" w:color="auto"/>
          </w:divBdr>
        </w:div>
        <w:div w:id="1925912219">
          <w:marLeft w:val="0"/>
          <w:marRight w:val="0"/>
          <w:marTop w:val="0"/>
          <w:marBottom w:val="0"/>
          <w:divBdr>
            <w:top w:val="none" w:sz="0" w:space="0" w:color="auto"/>
            <w:left w:val="none" w:sz="0" w:space="0" w:color="auto"/>
            <w:bottom w:val="none" w:sz="0" w:space="0" w:color="auto"/>
            <w:right w:val="none" w:sz="0" w:space="0" w:color="auto"/>
          </w:divBdr>
        </w:div>
        <w:div w:id="1401321030">
          <w:marLeft w:val="0"/>
          <w:marRight w:val="0"/>
          <w:marTop w:val="0"/>
          <w:marBottom w:val="0"/>
          <w:divBdr>
            <w:top w:val="none" w:sz="0" w:space="0" w:color="auto"/>
            <w:left w:val="none" w:sz="0" w:space="0" w:color="auto"/>
            <w:bottom w:val="none" w:sz="0" w:space="0" w:color="auto"/>
            <w:right w:val="none" w:sz="0" w:space="0" w:color="auto"/>
          </w:divBdr>
        </w:div>
        <w:div w:id="291983114">
          <w:marLeft w:val="0"/>
          <w:marRight w:val="0"/>
          <w:marTop w:val="0"/>
          <w:marBottom w:val="0"/>
          <w:divBdr>
            <w:top w:val="none" w:sz="0" w:space="0" w:color="auto"/>
            <w:left w:val="none" w:sz="0" w:space="0" w:color="auto"/>
            <w:bottom w:val="none" w:sz="0" w:space="0" w:color="auto"/>
            <w:right w:val="none" w:sz="0" w:space="0" w:color="auto"/>
          </w:divBdr>
        </w:div>
        <w:div w:id="1137912234">
          <w:marLeft w:val="0"/>
          <w:marRight w:val="0"/>
          <w:marTop w:val="0"/>
          <w:marBottom w:val="0"/>
          <w:divBdr>
            <w:top w:val="none" w:sz="0" w:space="0" w:color="auto"/>
            <w:left w:val="none" w:sz="0" w:space="0" w:color="auto"/>
            <w:bottom w:val="none" w:sz="0" w:space="0" w:color="auto"/>
            <w:right w:val="none" w:sz="0" w:space="0" w:color="auto"/>
          </w:divBdr>
        </w:div>
        <w:div w:id="1900087223">
          <w:marLeft w:val="0"/>
          <w:marRight w:val="0"/>
          <w:marTop w:val="0"/>
          <w:marBottom w:val="0"/>
          <w:divBdr>
            <w:top w:val="none" w:sz="0" w:space="0" w:color="auto"/>
            <w:left w:val="none" w:sz="0" w:space="0" w:color="auto"/>
            <w:bottom w:val="none" w:sz="0" w:space="0" w:color="auto"/>
            <w:right w:val="none" w:sz="0" w:space="0" w:color="auto"/>
          </w:divBdr>
        </w:div>
        <w:div w:id="76441974">
          <w:marLeft w:val="0"/>
          <w:marRight w:val="0"/>
          <w:marTop w:val="0"/>
          <w:marBottom w:val="0"/>
          <w:divBdr>
            <w:top w:val="none" w:sz="0" w:space="0" w:color="auto"/>
            <w:left w:val="none" w:sz="0" w:space="0" w:color="auto"/>
            <w:bottom w:val="none" w:sz="0" w:space="0" w:color="auto"/>
            <w:right w:val="none" w:sz="0" w:space="0" w:color="auto"/>
          </w:divBdr>
        </w:div>
        <w:div w:id="116996482">
          <w:marLeft w:val="0"/>
          <w:marRight w:val="0"/>
          <w:marTop w:val="0"/>
          <w:marBottom w:val="0"/>
          <w:divBdr>
            <w:top w:val="none" w:sz="0" w:space="0" w:color="auto"/>
            <w:left w:val="none" w:sz="0" w:space="0" w:color="auto"/>
            <w:bottom w:val="none" w:sz="0" w:space="0" w:color="auto"/>
            <w:right w:val="none" w:sz="0" w:space="0" w:color="auto"/>
          </w:divBdr>
        </w:div>
        <w:div w:id="937326529">
          <w:marLeft w:val="0"/>
          <w:marRight w:val="0"/>
          <w:marTop w:val="0"/>
          <w:marBottom w:val="0"/>
          <w:divBdr>
            <w:top w:val="none" w:sz="0" w:space="0" w:color="auto"/>
            <w:left w:val="none" w:sz="0" w:space="0" w:color="auto"/>
            <w:bottom w:val="none" w:sz="0" w:space="0" w:color="auto"/>
            <w:right w:val="none" w:sz="0" w:space="0" w:color="auto"/>
          </w:divBdr>
        </w:div>
        <w:div w:id="1448739061">
          <w:marLeft w:val="0"/>
          <w:marRight w:val="0"/>
          <w:marTop w:val="0"/>
          <w:marBottom w:val="0"/>
          <w:divBdr>
            <w:top w:val="none" w:sz="0" w:space="0" w:color="auto"/>
            <w:left w:val="none" w:sz="0" w:space="0" w:color="auto"/>
            <w:bottom w:val="none" w:sz="0" w:space="0" w:color="auto"/>
            <w:right w:val="none" w:sz="0" w:space="0" w:color="auto"/>
          </w:divBdr>
        </w:div>
        <w:div w:id="878053442">
          <w:marLeft w:val="0"/>
          <w:marRight w:val="0"/>
          <w:marTop w:val="0"/>
          <w:marBottom w:val="0"/>
          <w:divBdr>
            <w:top w:val="none" w:sz="0" w:space="0" w:color="auto"/>
            <w:left w:val="none" w:sz="0" w:space="0" w:color="auto"/>
            <w:bottom w:val="none" w:sz="0" w:space="0" w:color="auto"/>
            <w:right w:val="none" w:sz="0" w:space="0" w:color="auto"/>
          </w:divBdr>
        </w:div>
        <w:div w:id="1665476500">
          <w:marLeft w:val="0"/>
          <w:marRight w:val="0"/>
          <w:marTop w:val="0"/>
          <w:marBottom w:val="0"/>
          <w:divBdr>
            <w:top w:val="none" w:sz="0" w:space="0" w:color="auto"/>
            <w:left w:val="none" w:sz="0" w:space="0" w:color="auto"/>
            <w:bottom w:val="none" w:sz="0" w:space="0" w:color="auto"/>
            <w:right w:val="none" w:sz="0" w:space="0" w:color="auto"/>
          </w:divBdr>
        </w:div>
        <w:div w:id="1877160764">
          <w:marLeft w:val="0"/>
          <w:marRight w:val="0"/>
          <w:marTop w:val="0"/>
          <w:marBottom w:val="0"/>
          <w:divBdr>
            <w:top w:val="none" w:sz="0" w:space="0" w:color="auto"/>
            <w:left w:val="none" w:sz="0" w:space="0" w:color="auto"/>
            <w:bottom w:val="none" w:sz="0" w:space="0" w:color="auto"/>
            <w:right w:val="none" w:sz="0" w:space="0" w:color="auto"/>
          </w:divBdr>
        </w:div>
        <w:div w:id="165829954">
          <w:marLeft w:val="0"/>
          <w:marRight w:val="0"/>
          <w:marTop w:val="0"/>
          <w:marBottom w:val="0"/>
          <w:divBdr>
            <w:top w:val="none" w:sz="0" w:space="0" w:color="auto"/>
            <w:left w:val="none" w:sz="0" w:space="0" w:color="auto"/>
            <w:bottom w:val="none" w:sz="0" w:space="0" w:color="auto"/>
            <w:right w:val="none" w:sz="0" w:space="0" w:color="auto"/>
          </w:divBdr>
        </w:div>
        <w:div w:id="1520508778">
          <w:marLeft w:val="0"/>
          <w:marRight w:val="0"/>
          <w:marTop w:val="0"/>
          <w:marBottom w:val="0"/>
          <w:divBdr>
            <w:top w:val="none" w:sz="0" w:space="0" w:color="auto"/>
            <w:left w:val="none" w:sz="0" w:space="0" w:color="auto"/>
            <w:bottom w:val="none" w:sz="0" w:space="0" w:color="auto"/>
            <w:right w:val="none" w:sz="0" w:space="0" w:color="auto"/>
          </w:divBdr>
        </w:div>
        <w:div w:id="1037580699">
          <w:marLeft w:val="0"/>
          <w:marRight w:val="0"/>
          <w:marTop w:val="0"/>
          <w:marBottom w:val="0"/>
          <w:divBdr>
            <w:top w:val="none" w:sz="0" w:space="0" w:color="auto"/>
            <w:left w:val="none" w:sz="0" w:space="0" w:color="auto"/>
            <w:bottom w:val="none" w:sz="0" w:space="0" w:color="auto"/>
            <w:right w:val="none" w:sz="0" w:space="0" w:color="auto"/>
          </w:divBdr>
        </w:div>
        <w:div w:id="2090155356">
          <w:marLeft w:val="0"/>
          <w:marRight w:val="0"/>
          <w:marTop w:val="0"/>
          <w:marBottom w:val="0"/>
          <w:divBdr>
            <w:top w:val="none" w:sz="0" w:space="0" w:color="auto"/>
            <w:left w:val="none" w:sz="0" w:space="0" w:color="auto"/>
            <w:bottom w:val="none" w:sz="0" w:space="0" w:color="auto"/>
            <w:right w:val="none" w:sz="0" w:space="0" w:color="auto"/>
          </w:divBdr>
        </w:div>
        <w:div w:id="529031309">
          <w:marLeft w:val="0"/>
          <w:marRight w:val="0"/>
          <w:marTop w:val="0"/>
          <w:marBottom w:val="0"/>
          <w:divBdr>
            <w:top w:val="none" w:sz="0" w:space="0" w:color="auto"/>
            <w:left w:val="none" w:sz="0" w:space="0" w:color="auto"/>
            <w:bottom w:val="none" w:sz="0" w:space="0" w:color="auto"/>
            <w:right w:val="none" w:sz="0" w:space="0" w:color="auto"/>
          </w:divBdr>
        </w:div>
        <w:div w:id="376246264">
          <w:marLeft w:val="0"/>
          <w:marRight w:val="0"/>
          <w:marTop w:val="0"/>
          <w:marBottom w:val="0"/>
          <w:divBdr>
            <w:top w:val="none" w:sz="0" w:space="0" w:color="auto"/>
            <w:left w:val="none" w:sz="0" w:space="0" w:color="auto"/>
            <w:bottom w:val="none" w:sz="0" w:space="0" w:color="auto"/>
            <w:right w:val="none" w:sz="0" w:space="0" w:color="auto"/>
          </w:divBdr>
        </w:div>
        <w:div w:id="735203613">
          <w:marLeft w:val="0"/>
          <w:marRight w:val="0"/>
          <w:marTop w:val="0"/>
          <w:marBottom w:val="0"/>
          <w:divBdr>
            <w:top w:val="none" w:sz="0" w:space="0" w:color="auto"/>
            <w:left w:val="none" w:sz="0" w:space="0" w:color="auto"/>
            <w:bottom w:val="none" w:sz="0" w:space="0" w:color="auto"/>
            <w:right w:val="none" w:sz="0" w:space="0" w:color="auto"/>
          </w:divBdr>
        </w:div>
        <w:div w:id="1777166256">
          <w:marLeft w:val="0"/>
          <w:marRight w:val="0"/>
          <w:marTop w:val="0"/>
          <w:marBottom w:val="0"/>
          <w:divBdr>
            <w:top w:val="none" w:sz="0" w:space="0" w:color="auto"/>
            <w:left w:val="none" w:sz="0" w:space="0" w:color="auto"/>
            <w:bottom w:val="none" w:sz="0" w:space="0" w:color="auto"/>
            <w:right w:val="none" w:sz="0" w:space="0" w:color="auto"/>
          </w:divBdr>
        </w:div>
        <w:div w:id="1974290742">
          <w:marLeft w:val="0"/>
          <w:marRight w:val="0"/>
          <w:marTop w:val="0"/>
          <w:marBottom w:val="0"/>
          <w:divBdr>
            <w:top w:val="none" w:sz="0" w:space="0" w:color="auto"/>
            <w:left w:val="none" w:sz="0" w:space="0" w:color="auto"/>
            <w:bottom w:val="none" w:sz="0" w:space="0" w:color="auto"/>
            <w:right w:val="none" w:sz="0" w:space="0" w:color="auto"/>
          </w:divBdr>
        </w:div>
        <w:div w:id="1012536152">
          <w:marLeft w:val="0"/>
          <w:marRight w:val="0"/>
          <w:marTop w:val="0"/>
          <w:marBottom w:val="0"/>
          <w:divBdr>
            <w:top w:val="none" w:sz="0" w:space="0" w:color="auto"/>
            <w:left w:val="none" w:sz="0" w:space="0" w:color="auto"/>
            <w:bottom w:val="none" w:sz="0" w:space="0" w:color="auto"/>
            <w:right w:val="none" w:sz="0" w:space="0" w:color="auto"/>
          </w:divBdr>
        </w:div>
        <w:div w:id="519390514">
          <w:marLeft w:val="0"/>
          <w:marRight w:val="0"/>
          <w:marTop w:val="0"/>
          <w:marBottom w:val="0"/>
          <w:divBdr>
            <w:top w:val="none" w:sz="0" w:space="0" w:color="auto"/>
            <w:left w:val="none" w:sz="0" w:space="0" w:color="auto"/>
            <w:bottom w:val="none" w:sz="0" w:space="0" w:color="auto"/>
            <w:right w:val="none" w:sz="0" w:space="0" w:color="auto"/>
          </w:divBdr>
        </w:div>
        <w:div w:id="791096639">
          <w:marLeft w:val="0"/>
          <w:marRight w:val="0"/>
          <w:marTop w:val="0"/>
          <w:marBottom w:val="0"/>
          <w:divBdr>
            <w:top w:val="none" w:sz="0" w:space="0" w:color="auto"/>
            <w:left w:val="none" w:sz="0" w:space="0" w:color="auto"/>
            <w:bottom w:val="none" w:sz="0" w:space="0" w:color="auto"/>
            <w:right w:val="none" w:sz="0" w:space="0" w:color="auto"/>
          </w:divBdr>
        </w:div>
        <w:div w:id="1821385719">
          <w:marLeft w:val="0"/>
          <w:marRight w:val="0"/>
          <w:marTop w:val="0"/>
          <w:marBottom w:val="0"/>
          <w:divBdr>
            <w:top w:val="none" w:sz="0" w:space="0" w:color="auto"/>
            <w:left w:val="none" w:sz="0" w:space="0" w:color="auto"/>
            <w:bottom w:val="none" w:sz="0" w:space="0" w:color="auto"/>
            <w:right w:val="none" w:sz="0" w:space="0" w:color="auto"/>
          </w:divBdr>
        </w:div>
        <w:div w:id="1229029220">
          <w:marLeft w:val="0"/>
          <w:marRight w:val="0"/>
          <w:marTop w:val="0"/>
          <w:marBottom w:val="0"/>
          <w:divBdr>
            <w:top w:val="none" w:sz="0" w:space="0" w:color="auto"/>
            <w:left w:val="none" w:sz="0" w:space="0" w:color="auto"/>
            <w:bottom w:val="none" w:sz="0" w:space="0" w:color="auto"/>
            <w:right w:val="none" w:sz="0" w:space="0" w:color="auto"/>
          </w:divBdr>
        </w:div>
        <w:div w:id="1534417189">
          <w:marLeft w:val="0"/>
          <w:marRight w:val="0"/>
          <w:marTop w:val="0"/>
          <w:marBottom w:val="0"/>
          <w:divBdr>
            <w:top w:val="none" w:sz="0" w:space="0" w:color="auto"/>
            <w:left w:val="none" w:sz="0" w:space="0" w:color="auto"/>
            <w:bottom w:val="none" w:sz="0" w:space="0" w:color="auto"/>
            <w:right w:val="none" w:sz="0" w:space="0" w:color="auto"/>
          </w:divBdr>
        </w:div>
        <w:div w:id="180898679">
          <w:marLeft w:val="0"/>
          <w:marRight w:val="0"/>
          <w:marTop w:val="0"/>
          <w:marBottom w:val="0"/>
          <w:divBdr>
            <w:top w:val="none" w:sz="0" w:space="0" w:color="auto"/>
            <w:left w:val="none" w:sz="0" w:space="0" w:color="auto"/>
            <w:bottom w:val="none" w:sz="0" w:space="0" w:color="auto"/>
            <w:right w:val="none" w:sz="0" w:space="0" w:color="auto"/>
          </w:divBdr>
        </w:div>
        <w:div w:id="1091387059">
          <w:marLeft w:val="0"/>
          <w:marRight w:val="0"/>
          <w:marTop w:val="0"/>
          <w:marBottom w:val="0"/>
          <w:divBdr>
            <w:top w:val="none" w:sz="0" w:space="0" w:color="auto"/>
            <w:left w:val="none" w:sz="0" w:space="0" w:color="auto"/>
            <w:bottom w:val="none" w:sz="0" w:space="0" w:color="auto"/>
            <w:right w:val="none" w:sz="0" w:space="0" w:color="auto"/>
          </w:divBdr>
        </w:div>
        <w:div w:id="2133203102">
          <w:marLeft w:val="0"/>
          <w:marRight w:val="0"/>
          <w:marTop w:val="0"/>
          <w:marBottom w:val="0"/>
          <w:divBdr>
            <w:top w:val="none" w:sz="0" w:space="0" w:color="auto"/>
            <w:left w:val="none" w:sz="0" w:space="0" w:color="auto"/>
            <w:bottom w:val="none" w:sz="0" w:space="0" w:color="auto"/>
            <w:right w:val="none" w:sz="0" w:space="0" w:color="auto"/>
          </w:divBdr>
        </w:div>
        <w:div w:id="125436654">
          <w:marLeft w:val="0"/>
          <w:marRight w:val="0"/>
          <w:marTop w:val="0"/>
          <w:marBottom w:val="0"/>
          <w:divBdr>
            <w:top w:val="none" w:sz="0" w:space="0" w:color="auto"/>
            <w:left w:val="none" w:sz="0" w:space="0" w:color="auto"/>
            <w:bottom w:val="none" w:sz="0" w:space="0" w:color="auto"/>
            <w:right w:val="none" w:sz="0" w:space="0" w:color="auto"/>
          </w:divBdr>
        </w:div>
        <w:div w:id="1574467043">
          <w:marLeft w:val="0"/>
          <w:marRight w:val="0"/>
          <w:marTop w:val="0"/>
          <w:marBottom w:val="0"/>
          <w:divBdr>
            <w:top w:val="none" w:sz="0" w:space="0" w:color="auto"/>
            <w:left w:val="none" w:sz="0" w:space="0" w:color="auto"/>
            <w:bottom w:val="none" w:sz="0" w:space="0" w:color="auto"/>
            <w:right w:val="none" w:sz="0" w:space="0" w:color="auto"/>
          </w:divBdr>
        </w:div>
        <w:div w:id="1128163768">
          <w:marLeft w:val="0"/>
          <w:marRight w:val="0"/>
          <w:marTop w:val="0"/>
          <w:marBottom w:val="0"/>
          <w:divBdr>
            <w:top w:val="none" w:sz="0" w:space="0" w:color="auto"/>
            <w:left w:val="none" w:sz="0" w:space="0" w:color="auto"/>
            <w:bottom w:val="none" w:sz="0" w:space="0" w:color="auto"/>
            <w:right w:val="none" w:sz="0" w:space="0" w:color="auto"/>
          </w:divBdr>
        </w:div>
        <w:div w:id="1460807130">
          <w:marLeft w:val="0"/>
          <w:marRight w:val="0"/>
          <w:marTop w:val="0"/>
          <w:marBottom w:val="0"/>
          <w:divBdr>
            <w:top w:val="none" w:sz="0" w:space="0" w:color="auto"/>
            <w:left w:val="none" w:sz="0" w:space="0" w:color="auto"/>
            <w:bottom w:val="none" w:sz="0" w:space="0" w:color="auto"/>
            <w:right w:val="none" w:sz="0" w:space="0" w:color="auto"/>
          </w:divBdr>
        </w:div>
      </w:divsChild>
    </w:div>
    <w:div w:id="875969933">
      <w:bodyDiv w:val="1"/>
      <w:marLeft w:val="0"/>
      <w:marRight w:val="0"/>
      <w:marTop w:val="0"/>
      <w:marBottom w:val="0"/>
      <w:divBdr>
        <w:top w:val="none" w:sz="0" w:space="0" w:color="auto"/>
        <w:left w:val="none" w:sz="0" w:space="0" w:color="auto"/>
        <w:bottom w:val="none" w:sz="0" w:space="0" w:color="auto"/>
        <w:right w:val="none" w:sz="0" w:space="0" w:color="auto"/>
      </w:divBdr>
      <w:divsChild>
        <w:div w:id="698974080">
          <w:marLeft w:val="0"/>
          <w:marRight w:val="0"/>
          <w:marTop w:val="0"/>
          <w:marBottom w:val="0"/>
          <w:divBdr>
            <w:top w:val="none" w:sz="0" w:space="0" w:color="auto"/>
            <w:left w:val="none" w:sz="0" w:space="0" w:color="auto"/>
            <w:bottom w:val="none" w:sz="0" w:space="0" w:color="auto"/>
            <w:right w:val="none" w:sz="0" w:space="0" w:color="auto"/>
          </w:divBdr>
        </w:div>
        <w:div w:id="1822455289">
          <w:marLeft w:val="0"/>
          <w:marRight w:val="0"/>
          <w:marTop w:val="0"/>
          <w:marBottom w:val="0"/>
          <w:divBdr>
            <w:top w:val="none" w:sz="0" w:space="0" w:color="auto"/>
            <w:left w:val="none" w:sz="0" w:space="0" w:color="auto"/>
            <w:bottom w:val="none" w:sz="0" w:space="0" w:color="auto"/>
            <w:right w:val="none" w:sz="0" w:space="0" w:color="auto"/>
          </w:divBdr>
        </w:div>
        <w:div w:id="2086610840">
          <w:marLeft w:val="0"/>
          <w:marRight w:val="0"/>
          <w:marTop w:val="0"/>
          <w:marBottom w:val="0"/>
          <w:divBdr>
            <w:top w:val="none" w:sz="0" w:space="0" w:color="auto"/>
            <w:left w:val="none" w:sz="0" w:space="0" w:color="auto"/>
            <w:bottom w:val="none" w:sz="0" w:space="0" w:color="auto"/>
            <w:right w:val="none" w:sz="0" w:space="0" w:color="auto"/>
          </w:divBdr>
        </w:div>
        <w:div w:id="2071072428">
          <w:marLeft w:val="0"/>
          <w:marRight w:val="0"/>
          <w:marTop w:val="0"/>
          <w:marBottom w:val="0"/>
          <w:divBdr>
            <w:top w:val="none" w:sz="0" w:space="0" w:color="auto"/>
            <w:left w:val="none" w:sz="0" w:space="0" w:color="auto"/>
            <w:bottom w:val="none" w:sz="0" w:space="0" w:color="auto"/>
            <w:right w:val="none" w:sz="0" w:space="0" w:color="auto"/>
          </w:divBdr>
        </w:div>
        <w:div w:id="1655134568">
          <w:marLeft w:val="0"/>
          <w:marRight w:val="0"/>
          <w:marTop w:val="0"/>
          <w:marBottom w:val="0"/>
          <w:divBdr>
            <w:top w:val="none" w:sz="0" w:space="0" w:color="auto"/>
            <w:left w:val="none" w:sz="0" w:space="0" w:color="auto"/>
            <w:bottom w:val="none" w:sz="0" w:space="0" w:color="auto"/>
            <w:right w:val="none" w:sz="0" w:space="0" w:color="auto"/>
          </w:divBdr>
        </w:div>
        <w:div w:id="386226277">
          <w:marLeft w:val="0"/>
          <w:marRight w:val="0"/>
          <w:marTop w:val="0"/>
          <w:marBottom w:val="0"/>
          <w:divBdr>
            <w:top w:val="none" w:sz="0" w:space="0" w:color="auto"/>
            <w:left w:val="none" w:sz="0" w:space="0" w:color="auto"/>
            <w:bottom w:val="none" w:sz="0" w:space="0" w:color="auto"/>
            <w:right w:val="none" w:sz="0" w:space="0" w:color="auto"/>
          </w:divBdr>
        </w:div>
        <w:div w:id="1178350554">
          <w:marLeft w:val="0"/>
          <w:marRight w:val="0"/>
          <w:marTop w:val="0"/>
          <w:marBottom w:val="0"/>
          <w:divBdr>
            <w:top w:val="none" w:sz="0" w:space="0" w:color="auto"/>
            <w:left w:val="none" w:sz="0" w:space="0" w:color="auto"/>
            <w:bottom w:val="none" w:sz="0" w:space="0" w:color="auto"/>
            <w:right w:val="none" w:sz="0" w:space="0" w:color="auto"/>
          </w:divBdr>
        </w:div>
        <w:div w:id="1254700353">
          <w:marLeft w:val="0"/>
          <w:marRight w:val="0"/>
          <w:marTop w:val="0"/>
          <w:marBottom w:val="0"/>
          <w:divBdr>
            <w:top w:val="none" w:sz="0" w:space="0" w:color="auto"/>
            <w:left w:val="none" w:sz="0" w:space="0" w:color="auto"/>
            <w:bottom w:val="none" w:sz="0" w:space="0" w:color="auto"/>
            <w:right w:val="none" w:sz="0" w:space="0" w:color="auto"/>
          </w:divBdr>
        </w:div>
        <w:div w:id="499350534">
          <w:marLeft w:val="0"/>
          <w:marRight w:val="0"/>
          <w:marTop w:val="0"/>
          <w:marBottom w:val="0"/>
          <w:divBdr>
            <w:top w:val="none" w:sz="0" w:space="0" w:color="auto"/>
            <w:left w:val="none" w:sz="0" w:space="0" w:color="auto"/>
            <w:bottom w:val="none" w:sz="0" w:space="0" w:color="auto"/>
            <w:right w:val="none" w:sz="0" w:space="0" w:color="auto"/>
          </w:divBdr>
        </w:div>
        <w:div w:id="635765123">
          <w:marLeft w:val="0"/>
          <w:marRight w:val="0"/>
          <w:marTop w:val="0"/>
          <w:marBottom w:val="0"/>
          <w:divBdr>
            <w:top w:val="none" w:sz="0" w:space="0" w:color="auto"/>
            <w:left w:val="none" w:sz="0" w:space="0" w:color="auto"/>
            <w:bottom w:val="none" w:sz="0" w:space="0" w:color="auto"/>
            <w:right w:val="none" w:sz="0" w:space="0" w:color="auto"/>
          </w:divBdr>
        </w:div>
        <w:div w:id="299499661">
          <w:marLeft w:val="0"/>
          <w:marRight w:val="0"/>
          <w:marTop w:val="0"/>
          <w:marBottom w:val="0"/>
          <w:divBdr>
            <w:top w:val="none" w:sz="0" w:space="0" w:color="auto"/>
            <w:left w:val="none" w:sz="0" w:space="0" w:color="auto"/>
            <w:bottom w:val="none" w:sz="0" w:space="0" w:color="auto"/>
            <w:right w:val="none" w:sz="0" w:space="0" w:color="auto"/>
          </w:divBdr>
        </w:div>
        <w:div w:id="704867456">
          <w:marLeft w:val="0"/>
          <w:marRight w:val="0"/>
          <w:marTop w:val="0"/>
          <w:marBottom w:val="0"/>
          <w:divBdr>
            <w:top w:val="none" w:sz="0" w:space="0" w:color="auto"/>
            <w:left w:val="none" w:sz="0" w:space="0" w:color="auto"/>
            <w:bottom w:val="none" w:sz="0" w:space="0" w:color="auto"/>
            <w:right w:val="none" w:sz="0" w:space="0" w:color="auto"/>
          </w:divBdr>
        </w:div>
        <w:div w:id="287854363">
          <w:marLeft w:val="0"/>
          <w:marRight w:val="0"/>
          <w:marTop w:val="0"/>
          <w:marBottom w:val="0"/>
          <w:divBdr>
            <w:top w:val="none" w:sz="0" w:space="0" w:color="auto"/>
            <w:left w:val="none" w:sz="0" w:space="0" w:color="auto"/>
            <w:bottom w:val="none" w:sz="0" w:space="0" w:color="auto"/>
            <w:right w:val="none" w:sz="0" w:space="0" w:color="auto"/>
          </w:divBdr>
        </w:div>
        <w:div w:id="1377312258">
          <w:marLeft w:val="0"/>
          <w:marRight w:val="0"/>
          <w:marTop w:val="0"/>
          <w:marBottom w:val="0"/>
          <w:divBdr>
            <w:top w:val="none" w:sz="0" w:space="0" w:color="auto"/>
            <w:left w:val="none" w:sz="0" w:space="0" w:color="auto"/>
            <w:bottom w:val="none" w:sz="0" w:space="0" w:color="auto"/>
            <w:right w:val="none" w:sz="0" w:space="0" w:color="auto"/>
          </w:divBdr>
        </w:div>
        <w:div w:id="1347370878">
          <w:marLeft w:val="0"/>
          <w:marRight w:val="0"/>
          <w:marTop w:val="0"/>
          <w:marBottom w:val="0"/>
          <w:divBdr>
            <w:top w:val="none" w:sz="0" w:space="0" w:color="auto"/>
            <w:left w:val="none" w:sz="0" w:space="0" w:color="auto"/>
            <w:bottom w:val="none" w:sz="0" w:space="0" w:color="auto"/>
            <w:right w:val="none" w:sz="0" w:space="0" w:color="auto"/>
          </w:divBdr>
        </w:div>
        <w:div w:id="1456411994">
          <w:marLeft w:val="0"/>
          <w:marRight w:val="0"/>
          <w:marTop w:val="0"/>
          <w:marBottom w:val="0"/>
          <w:divBdr>
            <w:top w:val="none" w:sz="0" w:space="0" w:color="auto"/>
            <w:left w:val="none" w:sz="0" w:space="0" w:color="auto"/>
            <w:bottom w:val="none" w:sz="0" w:space="0" w:color="auto"/>
            <w:right w:val="none" w:sz="0" w:space="0" w:color="auto"/>
          </w:divBdr>
        </w:div>
        <w:div w:id="859321665">
          <w:marLeft w:val="0"/>
          <w:marRight w:val="0"/>
          <w:marTop w:val="0"/>
          <w:marBottom w:val="0"/>
          <w:divBdr>
            <w:top w:val="none" w:sz="0" w:space="0" w:color="auto"/>
            <w:left w:val="none" w:sz="0" w:space="0" w:color="auto"/>
            <w:bottom w:val="none" w:sz="0" w:space="0" w:color="auto"/>
            <w:right w:val="none" w:sz="0" w:space="0" w:color="auto"/>
          </w:divBdr>
        </w:div>
        <w:div w:id="213733284">
          <w:marLeft w:val="0"/>
          <w:marRight w:val="0"/>
          <w:marTop w:val="0"/>
          <w:marBottom w:val="0"/>
          <w:divBdr>
            <w:top w:val="none" w:sz="0" w:space="0" w:color="auto"/>
            <w:left w:val="none" w:sz="0" w:space="0" w:color="auto"/>
            <w:bottom w:val="none" w:sz="0" w:space="0" w:color="auto"/>
            <w:right w:val="none" w:sz="0" w:space="0" w:color="auto"/>
          </w:divBdr>
        </w:div>
        <w:div w:id="1824203296">
          <w:marLeft w:val="0"/>
          <w:marRight w:val="0"/>
          <w:marTop w:val="0"/>
          <w:marBottom w:val="0"/>
          <w:divBdr>
            <w:top w:val="none" w:sz="0" w:space="0" w:color="auto"/>
            <w:left w:val="none" w:sz="0" w:space="0" w:color="auto"/>
            <w:bottom w:val="none" w:sz="0" w:space="0" w:color="auto"/>
            <w:right w:val="none" w:sz="0" w:space="0" w:color="auto"/>
          </w:divBdr>
        </w:div>
        <w:div w:id="826703849">
          <w:marLeft w:val="0"/>
          <w:marRight w:val="0"/>
          <w:marTop w:val="0"/>
          <w:marBottom w:val="0"/>
          <w:divBdr>
            <w:top w:val="none" w:sz="0" w:space="0" w:color="auto"/>
            <w:left w:val="none" w:sz="0" w:space="0" w:color="auto"/>
            <w:bottom w:val="none" w:sz="0" w:space="0" w:color="auto"/>
            <w:right w:val="none" w:sz="0" w:space="0" w:color="auto"/>
          </w:divBdr>
        </w:div>
        <w:div w:id="697705793">
          <w:marLeft w:val="0"/>
          <w:marRight w:val="0"/>
          <w:marTop w:val="0"/>
          <w:marBottom w:val="0"/>
          <w:divBdr>
            <w:top w:val="none" w:sz="0" w:space="0" w:color="auto"/>
            <w:left w:val="none" w:sz="0" w:space="0" w:color="auto"/>
            <w:bottom w:val="none" w:sz="0" w:space="0" w:color="auto"/>
            <w:right w:val="none" w:sz="0" w:space="0" w:color="auto"/>
          </w:divBdr>
        </w:div>
        <w:div w:id="1180894339">
          <w:marLeft w:val="0"/>
          <w:marRight w:val="0"/>
          <w:marTop w:val="0"/>
          <w:marBottom w:val="0"/>
          <w:divBdr>
            <w:top w:val="none" w:sz="0" w:space="0" w:color="auto"/>
            <w:left w:val="none" w:sz="0" w:space="0" w:color="auto"/>
            <w:bottom w:val="none" w:sz="0" w:space="0" w:color="auto"/>
            <w:right w:val="none" w:sz="0" w:space="0" w:color="auto"/>
          </w:divBdr>
        </w:div>
        <w:div w:id="758719161">
          <w:marLeft w:val="0"/>
          <w:marRight w:val="0"/>
          <w:marTop w:val="0"/>
          <w:marBottom w:val="0"/>
          <w:divBdr>
            <w:top w:val="none" w:sz="0" w:space="0" w:color="auto"/>
            <w:left w:val="none" w:sz="0" w:space="0" w:color="auto"/>
            <w:bottom w:val="none" w:sz="0" w:space="0" w:color="auto"/>
            <w:right w:val="none" w:sz="0" w:space="0" w:color="auto"/>
          </w:divBdr>
        </w:div>
        <w:div w:id="689641858">
          <w:marLeft w:val="0"/>
          <w:marRight w:val="0"/>
          <w:marTop w:val="0"/>
          <w:marBottom w:val="0"/>
          <w:divBdr>
            <w:top w:val="none" w:sz="0" w:space="0" w:color="auto"/>
            <w:left w:val="none" w:sz="0" w:space="0" w:color="auto"/>
            <w:bottom w:val="none" w:sz="0" w:space="0" w:color="auto"/>
            <w:right w:val="none" w:sz="0" w:space="0" w:color="auto"/>
          </w:divBdr>
        </w:div>
        <w:div w:id="701395978">
          <w:marLeft w:val="0"/>
          <w:marRight w:val="0"/>
          <w:marTop w:val="0"/>
          <w:marBottom w:val="0"/>
          <w:divBdr>
            <w:top w:val="none" w:sz="0" w:space="0" w:color="auto"/>
            <w:left w:val="none" w:sz="0" w:space="0" w:color="auto"/>
            <w:bottom w:val="none" w:sz="0" w:space="0" w:color="auto"/>
            <w:right w:val="none" w:sz="0" w:space="0" w:color="auto"/>
          </w:divBdr>
        </w:div>
        <w:div w:id="1364668100">
          <w:marLeft w:val="0"/>
          <w:marRight w:val="0"/>
          <w:marTop w:val="0"/>
          <w:marBottom w:val="0"/>
          <w:divBdr>
            <w:top w:val="none" w:sz="0" w:space="0" w:color="auto"/>
            <w:left w:val="none" w:sz="0" w:space="0" w:color="auto"/>
            <w:bottom w:val="none" w:sz="0" w:space="0" w:color="auto"/>
            <w:right w:val="none" w:sz="0" w:space="0" w:color="auto"/>
          </w:divBdr>
        </w:div>
        <w:div w:id="696660829">
          <w:marLeft w:val="0"/>
          <w:marRight w:val="0"/>
          <w:marTop w:val="0"/>
          <w:marBottom w:val="0"/>
          <w:divBdr>
            <w:top w:val="none" w:sz="0" w:space="0" w:color="auto"/>
            <w:left w:val="none" w:sz="0" w:space="0" w:color="auto"/>
            <w:bottom w:val="none" w:sz="0" w:space="0" w:color="auto"/>
            <w:right w:val="none" w:sz="0" w:space="0" w:color="auto"/>
          </w:divBdr>
        </w:div>
        <w:div w:id="138112816">
          <w:marLeft w:val="0"/>
          <w:marRight w:val="0"/>
          <w:marTop w:val="0"/>
          <w:marBottom w:val="0"/>
          <w:divBdr>
            <w:top w:val="none" w:sz="0" w:space="0" w:color="auto"/>
            <w:left w:val="none" w:sz="0" w:space="0" w:color="auto"/>
            <w:bottom w:val="none" w:sz="0" w:space="0" w:color="auto"/>
            <w:right w:val="none" w:sz="0" w:space="0" w:color="auto"/>
          </w:divBdr>
        </w:div>
        <w:div w:id="707725563">
          <w:marLeft w:val="0"/>
          <w:marRight w:val="0"/>
          <w:marTop w:val="0"/>
          <w:marBottom w:val="0"/>
          <w:divBdr>
            <w:top w:val="none" w:sz="0" w:space="0" w:color="auto"/>
            <w:left w:val="none" w:sz="0" w:space="0" w:color="auto"/>
            <w:bottom w:val="none" w:sz="0" w:space="0" w:color="auto"/>
            <w:right w:val="none" w:sz="0" w:space="0" w:color="auto"/>
          </w:divBdr>
        </w:div>
        <w:div w:id="209457674">
          <w:marLeft w:val="0"/>
          <w:marRight w:val="0"/>
          <w:marTop w:val="0"/>
          <w:marBottom w:val="0"/>
          <w:divBdr>
            <w:top w:val="none" w:sz="0" w:space="0" w:color="auto"/>
            <w:left w:val="none" w:sz="0" w:space="0" w:color="auto"/>
            <w:bottom w:val="none" w:sz="0" w:space="0" w:color="auto"/>
            <w:right w:val="none" w:sz="0" w:space="0" w:color="auto"/>
          </w:divBdr>
        </w:div>
        <w:div w:id="359864032">
          <w:marLeft w:val="0"/>
          <w:marRight w:val="0"/>
          <w:marTop w:val="0"/>
          <w:marBottom w:val="0"/>
          <w:divBdr>
            <w:top w:val="none" w:sz="0" w:space="0" w:color="auto"/>
            <w:left w:val="none" w:sz="0" w:space="0" w:color="auto"/>
            <w:bottom w:val="none" w:sz="0" w:space="0" w:color="auto"/>
            <w:right w:val="none" w:sz="0" w:space="0" w:color="auto"/>
          </w:divBdr>
        </w:div>
        <w:div w:id="694234547">
          <w:marLeft w:val="0"/>
          <w:marRight w:val="0"/>
          <w:marTop w:val="0"/>
          <w:marBottom w:val="0"/>
          <w:divBdr>
            <w:top w:val="none" w:sz="0" w:space="0" w:color="auto"/>
            <w:left w:val="none" w:sz="0" w:space="0" w:color="auto"/>
            <w:bottom w:val="none" w:sz="0" w:space="0" w:color="auto"/>
            <w:right w:val="none" w:sz="0" w:space="0" w:color="auto"/>
          </w:divBdr>
        </w:div>
        <w:div w:id="977808973">
          <w:marLeft w:val="0"/>
          <w:marRight w:val="0"/>
          <w:marTop w:val="0"/>
          <w:marBottom w:val="0"/>
          <w:divBdr>
            <w:top w:val="none" w:sz="0" w:space="0" w:color="auto"/>
            <w:left w:val="none" w:sz="0" w:space="0" w:color="auto"/>
            <w:bottom w:val="none" w:sz="0" w:space="0" w:color="auto"/>
            <w:right w:val="none" w:sz="0" w:space="0" w:color="auto"/>
          </w:divBdr>
        </w:div>
        <w:div w:id="1121536592">
          <w:marLeft w:val="0"/>
          <w:marRight w:val="0"/>
          <w:marTop w:val="0"/>
          <w:marBottom w:val="0"/>
          <w:divBdr>
            <w:top w:val="none" w:sz="0" w:space="0" w:color="auto"/>
            <w:left w:val="none" w:sz="0" w:space="0" w:color="auto"/>
            <w:bottom w:val="none" w:sz="0" w:space="0" w:color="auto"/>
            <w:right w:val="none" w:sz="0" w:space="0" w:color="auto"/>
          </w:divBdr>
        </w:div>
        <w:div w:id="58283519">
          <w:marLeft w:val="0"/>
          <w:marRight w:val="0"/>
          <w:marTop w:val="0"/>
          <w:marBottom w:val="0"/>
          <w:divBdr>
            <w:top w:val="none" w:sz="0" w:space="0" w:color="auto"/>
            <w:left w:val="none" w:sz="0" w:space="0" w:color="auto"/>
            <w:bottom w:val="none" w:sz="0" w:space="0" w:color="auto"/>
            <w:right w:val="none" w:sz="0" w:space="0" w:color="auto"/>
          </w:divBdr>
        </w:div>
        <w:div w:id="1116559245">
          <w:marLeft w:val="0"/>
          <w:marRight w:val="0"/>
          <w:marTop w:val="0"/>
          <w:marBottom w:val="0"/>
          <w:divBdr>
            <w:top w:val="none" w:sz="0" w:space="0" w:color="auto"/>
            <w:left w:val="none" w:sz="0" w:space="0" w:color="auto"/>
            <w:bottom w:val="none" w:sz="0" w:space="0" w:color="auto"/>
            <w:right w:val="none" w:sz="0" w:space="0" w:color="auto"/>
          </w:divBdr>
        </w:div>
        <w:div w:id="1447235499">
          <w:marLeft w:val="0"/>
          <w:marRight w:val="0"/>
          <w:marTop w:val="0"/>
          <w:marBottom w:val="0"/>
          <w:divBdr>
            <w:top w:val="none" w:sz="0" w:space="0" w:color="auto"/>
            <w:left w:val="none" w:sz="0" w:space="0" w:color="auto"/>
            <w:bottom w:val="none" w:sz="0" w:space="0" w:color="auto"/>
            <w:right w:val="none" w:sz="0" w:space="0" w:color="auto"/>
          </w:divBdr>
        </w:div>
        <w:div w:id="471286718">
          <w:marLeft w:val="0"/>
          <w:marRight w:val="0"/>
          <w:marTop w:val="0"/>
          <w:marBottom w:val="0"/>
          <w:divBdr>
            <w:top w:val="none" w:sz="0" w:space="0" w:color="auto"/>
            <w:left w:val="none" w:sz="0" w:space="0" w:color="auto"/>
            <w:bottom w:val="none" w:sz="0" w:space="0" w:color="auto"/>
            <w:right w:val="none" w:sz="0" w:space="0" w:color="auto"/>
          </w:divBdr>
        </w:div>
        <w:div w:id="2057047597">
          <w:marLeft w:val="0"/>
          <w:marRight w:val="0"/>
          <w:marTop w:val="0"/>
          <w:marBottom w:val="0"/>
          <w:divBdr>
            <w:top w:val="none" w:sz="0" w:space="0" w:color="auto"/>
            <w:left w:val="none" w:sz="0" w:space="0" w:color="auto"/>
            <w:bottom w:val="none" w:sz="0" w:space="0" w:color="auto"/>
            <w:right w:val="none" w:sz="0" w:space="0" w:color="auto"/>
          </w:divBdr>
        </w:div>
        <w:div w:id="1743216273">
          <w:marLeft w:val="0"/>
          <w:marRight w:val="0"/>
          <w:marTop w:val="0"/>
          <w:marBottom w:val="0"/>
          <w:divBdr>
            <w:top w:val="none" w:sz="0" w:space="0" w:color="auto"/>
            <w:left w:val="none" w:sz="0" w:space="0" w:color="auto"/>
            <w:bottom w:val="none" w:sz="0" w:space="0" w:color="auto"/>
            <w:right w:val="none" w:sz="0" w:space="0" w:color="auto"/>
          </w:divBdr>
        </w:div>
        <w:div w:id="32268652">
          <w:marLeft w:val="0"/>
          <w:marRight w:val="0"/>
          <w:marTop w:val="0"/>
          <w:marBottom w:val="0"/>
          <w:divBdr>
            <w:top w:val="none" w:sz="0" w:space="0" w:color="auto"/>
            <w:left w:val="none" w:sz="0" w:space="0" w:color="auto"/>
            <w:bottom w:val="none" w:sz="0" w:space="0" w:color="auto"/>
            <w:right w:val="none" w:sz="0" w:space="0" w:color="auto"/>
          </w:divBdr>
        </w:div>
        <w:div w:id="386533981">
          <w:marLeft w:val="0"/>
          <w:marRight w:val="0"/>
          <w:marTop w:val="0"/>
          <w:marBottom w:val="0"/>
          <w:divBdr>
            <w:top w:val="none" w:sz="0" w:space="0" w:color="auto"/>
            <w:left w:val="none" w:sz="0" w:space="0" w:color="auto"/>
            <w:bottom w:val="none" w:sz="0" w:space="0" w:color="auto"/>
            <w:right w:val="none" w:sz="0" w:space="0" w:color="auto"/>
          </w:divBdr>
        </w:div>
        <w:div w:id="323096578">
          <w:marLeft w:val="0"/>
          <w:marRight w:val="0"/>
          <w:marTop w:val="0"/>
          <w:marBottom w:val="0"/>
          <w:divBdr>
            <w:top w:val="none" w:sz="0" w:space="0" w:color="auto"/>
            <w:left w:val="none" w:sz="0" w:space="0" w:color="auto"/>
            <w:bottom w:val="none" w:sz="0" w:space="0" w:color="auto"/>
            <w:right w:val="none" w:sz="0" w:space="0" w:color="auto"/>
          </w:divBdr>
        </w:div>
        <w:div w:id="881984997">
          <w:marLeft w:val="0"/>
          <w:marRight w:val="0"/>
          <w:marTop w:val="0"/>
          <w:marBottom w:val="0"/>
          <w:divBdr>
            <w:top w:val="none" w:sz="0" w:space="0" w:color="auto"/>
            <w:left w:val="none" w:sz="0" w:space="0" w:color="auto"/>
            <w:bottom w:val="none" w:sz="0" w:space="0" w:color="auto"/>
            <w:right w:val="none" w:sz="0" w:space="0" w:color="auto"/>
          </w:divBdr>
        </w:div>
        <w:div w:id="434903070">
          <w:marLeft w:val="0"/>
          <w:marRight w:val="0"/>
          <w:marTop w:val="0"/>
          <w:marBottom w:val="0"/>
          <w:divBdr>
            <w:top w:val="none" w:sz="0" w:space="0" w:color="auto"/>
            <w:left w:val="none" w:sz="0" w:space="0" w:color="auto"/>
            <w:bottom w:val="none" w:sz="0" w:space="0" w:color="auto"/>
            <w:right w:val="none" w:sz="0" w:space="0" w:color="auto"/>
          </w:divBdr>
        </w:div>
        <w:div w:id="1035470703">
          <w:marLeft w:val="0"/>
          <w:marRight w:val="0"/>
          <w:marTop w:val="0"/>
          <w:marBottom w:val="0"/>
          <w:divBdr>
            <w:top w:val="none" w:sz="0" w:space="0" w:color="auto"/>
            <w:left w:val="none" w:sz="0" w:space="0" w:color="auto"/>
            <w:bottom w:val="none" w:sz="0" w:space="0" w:color="auto"/>
            <w:right w:val="none" w:sz="0" w:space="0" w:color="auto"/>
          </w:divBdr>
        </w:div>
        <w:div w:id="1203787981">
          <w:marLeft w:val="0"/>
          <w:marRight w:val="0"/>
          <w:marTop w:val="0"/>
          <w:marBottom w:val="0"/>
          <w:divBdr>
            <w:top w:val="none" w:sz="0" w:space="0" w:color="auto"/>
            <w:left w:val="none" w:sz="0" w:space="0" w:color="auto"/>
            <w:bottom w:val="none" w:sz="0" w:space="0" w:color="auto"/>
            <w:right w:val="none" w:sz="0" w:space="0" w:color="auto"/>
          </w:divBdr>
        </w:div>
        <w:div w:id="1345865334">
          <w:marLeft w:val="0"/>
          <w:marRight w:val="0"/>
          <w:marTop w:val="0"/>
          <w:marBottom w:val="0"/>
          <w:divBdr>
            <w:top w:val="none" w:sz="0" w:space="0" w:color="auto"/>
            <w:left w:val="none" w:sz="0" w:space="0" w:color="auto"/>
            <w:bottom w:val="none" w:sz="0" w:space="0" w:color="auto"/>
            <w:right w:val="none" w:sz="0" w:space="0" w:color="auto"/>
          </w:divBdr>
        </w:div>
        <w:div w:id="1597447602">
          <w:marLeft w:val="0"/>
          <w:marRight w:val="0"/>
          <w:marTop w:val="0"/>
          <w:marBottom w:val="0"/>
          <w:divBdr>
            <w:top w:val="none" w:sz="0" w:space="0" w:color="auto"/>
            <w:left w:val="none" w:sz="0" w:space="0" w:color="auto"/>
            <w:bottom w:val="none" w:sz="0" w:space="0" w:color="auto"/>
            <w:right w:val="none" w:sz="0" w:space="0" w:color="auto"/>
          </w:divBdr>
        </w:div>
        <w:div w:id="1125388978">
          <w:marLeft w:val="0"/>
          <w:marRight w:val="0"/>
          <w:marTop w:val="0"/>
          <w:marBottom w:val="0"/>
          <w:divBdr>
            <w:top w:val="none" w:sz="0" w:space="0" w:color="auto"/>
            <w:left w:val="none" w:sz="0" w:space="0" w:color="auto"/>
            <w:bottom w:val="none" w:sz="0" w:space="0" w:color="auto"/>
            <w:right w:val="none" w:sz="0" w:space="0" w:color="auto"/>
          </w:divBdr>
        </w:div>
        <w:div w:id="927420119">
          <w:marLeft w:val="0"/>
          <w:marRight w:val="0"/>
          <w:marTop w:val="0"/>
          <w:marBottom w:val="0"/>
          <w:divBdr>
            <w:top w:val="none" w:sz="0" w:space="0" w:color="auto"/>
            <w:left w:val="none" w:sz="0" w:space="0" w:color="auto"/>
            <w:bottom w:val="none" w:sz="0" w:space="0" w:color="auto"/>
            <w:right w:val="none" w:sz="0" w:space="0" w:color="auto"/>
          </w:divBdr>
        </w:div>
        <w:div w:id="500319125">
          <w:marLeft w:val="0"/>
          <w:marRight w:val="0"/>
          <w:marTop w:val="0"/>
          <w:marBottom w:val="0"/>
          <w:divBdr>
            <w:top w:val="none" w:sz="0" w:space="0" w:color="auto"/>
            <w:left w:val="none" w:sz="0" w:space="0" w:color="auto"/>
            <w:bottom w:val="none" w:sz="0" w:space="0" w:color="auto"/>
            <w:right w:val="none" w:sz="0" w:space="0" w:color="auto"/>
          </w:divBdr>
        </w:div>
        <w:div w:id="1136027677">
          <w:marLeft w:val="0"/>
          <w:marRight w:val="0"/>
          <w:marTop w:val="0"/>
          <w:marBottom w:val="0"/>
          <w:divBdr>
            <w:top w:val="none" w:sz="0" w:space="0" w:color="auto"/>
            <w:left w:val="none" w:sz="0" w:space="0" w:color="auto"/>
            <w:bottom w:val="none" w:sz="0" w:space="0" w:color="auto"/>
            <w:right w:val="none" w:sz="0" w:space="0" w:color="auto"/>
          </w:divBdr>
        </w:div>
        <w:div w:id="1182934536">
          <w:marLeft w:val="0"/>
          <w:marRight w:val="0"/>
          <w:marTop w:val="0"/>
          <w:marBottom w:val="0"/>
          <w:divBdr>
            <w:top w:val="none" w:sz="0" w:space="0" w:color="auto"/>
            <w:left w:val="none" w:sz="0" w:space="0" w:color="auto"/>
            <w:bottom w:val="none" w:sz="0" w:space="0" w:color="auto"/>
            <w:right w:val="none" w:sz="0" w:space="0" w:color="auto"/>
          </w:divBdr>
        </w:div>
        <w:div w:id="444156666">
          <w:marLeft w:val="0"/>
          <w:marRight w:val="0"/>
          <w:marTop w:val="0"/>
          <w:marBottom w:val="0"/>
          <w:divBdr>
            <w:top w:val="none" w:sz="0" w:space="0" w:color="auto"/>
            <w:left w:val="none" w:sz="0" w:space="0" w:color="auto"/>
            <w:bottom w:val="none" w:sz="0" w:space="0" w:color="auto"/>
            <w:right w:val="none" w:sz="0" w:space="0" w:color="auto"/>
          </w:divBdr>
        </w:div>
        <w:div w:id="1771968153">
          <w:marLeft w:val="0"/>
          <w:marRight w:val="0"/>
          <w:marTop w:val="0"/>
          <w:marBottom w:val="0"/>
          <w:divBdr>
            <w:top w:val="none" w:sz="0" w:space="0" w:color="auto"/>
            <w:left w:val="none" w:sz="0" w:space="0" w:color="auto"/>
            <w:bottom w:val="none" w:sz="0" w:space="0" w:color="auto"/>
            <w:right w:val="none" w:sz="0" w:space="0" w:color="auto"/>
          </w:divBdr>
        </w:div>
        <w:div w:id="2097358969">
          <w:marLeft w:val="0"/>
          <w:marRight w:val="0"/>
          <w:marTop w:val="0"/>
          <w:marBottom w:val="0"/>
          <w:divBdr>
            <w:top w:val="none" w:sz="0" w:space="0" w:color="auto"/>
            <w:left w:val="none" w:sz="0" w:space="0" w:color="auto"/>
            <w:bottom w:val="none" w:sz="0" w:space="0" w:color="auto"/>
            <w:right w:val="none" w:sz="0" w:space="0" w:color="auto"/>
          </w:divBdr>
        </w:div>
        <w:div w:id="848787461">
          <w:marLeft w:val="0"/>
          <w:marRight w:val="0"/>
          <w:marTop w:val="0"/>
          <w:marBottom w:val="0"/>
          <w:divBdr>
            <w:top w:val="none" w:sz="0" w:space="0" w:color="auto"/>
            <w:left w:val="none" w:sz="0" w:space="0" w:color="auto"/>
            <w:bottom w:val="none" w:sz="0" w:space="0" w:color="auto"/>
            <w:right w:val="none" w:sz="0" w:space="0" w:color="auto"/>
          </w:divBdr>
        </w:div>
        <w:div w:id="15084586">
          <w:marLeft w:val="0"/>
          <w:marRight w:val="0"/>
          <w:marTop w:val="0"/>
          <w:marBottom w:val="0"/>
          <w:divBdr>
            <w:top w:val="none" w:sz="0" w:space="0" w:color="auto"/>
            <w:left w:val="none" w:sz="0" w:space="0" w:color="auto"/>
            <w:bottom w:val="none" w:sz="0" w:space="0" w:color="auto"/>
            <w:right w:val="none" w:sz="0" w:space="0" w:color="auto"/>
          </w:divBdr>
        </w:div>
        <w:div w:id="1609464244">
          <w:marLeft w:val="0"/>
          <w:marRight w:val="0"/>
          <w:marTop w:val="0"/>
          <w:marBottom w:val="0"/>
          <w:divBdr>
            <w:top w:val="none" w:sz="0" w:space="0" w:color="auto"/>
            <w:left w:val="none" w:sz="0" w:space="0" w:color="auto"/>
            <w:bottom w:val="none" w:sz="0" w:space="0" w:color="auto"/>
            <w:right w:val="none" w:sz="0" w:space="0" w:color="auto"/>
          </w:divBdr>
        </w:div>
        <w:div w:id="770206512">
          <w:marLeft w:val="0"/>
          <w:marRight w:val="0"/>
          <w:marTop w:val="0"/>
          <w:marBottom w:val="0"/>
          <w:divBdr>
            <w:top w:val="none" w:sz="0" w:space="0" w:color="auto"/>
            <w:left w:val="none" w:sz="0" w:space="0" w:color="auto"/>
            <w:bottom w:val="none" w:sz="0" w:space="0" w:color="auto"/>
            <w:right w:val="none" w:sz="0" w:space="0" w:color="auto"/>
          </w:divBdr>
        </w:div>
        <w:div w:id="1234197439">
          <w:marLeft w:val="0"/>
          <w:marRight w:val="0"/>
          <w:marTop w:val="0"/>
          <w:marBottom w:val="0"/>
          <w:divBdr>
            <w:top w:val="none" w:sz="0" w:space="0" w:color="auto"/>
            <w:left w:val="none" w:sz="0" w:space="0" w:color="auto"/>
            <w:bottom w:val="none" w:sz="0" w:space="0" w:color="auto"/>
            <w:right w:val="none" w:sz="0" w:space="0" w:color="auto"/>
          </w:divBdr>
        </w:div>
        <w:div w:id="1572231375">
          <w:marLeft w:val="0"/>
          <w:marRight w:val="0"/>
          <w:marTop w:val="0"/>
          <w:marBottom w:val="0"/>
          <w:divBdr>
            <w:top w:val="none" w:sz="0" w:space="0" w:color="auto"/>
            <w:left w:val="none" w:sz="0" w:space="0" w:color="auto"/>
            <w:bottom w:val="none" w:sz="0" w:space="0" w:color="auto"/>
            <w:right w:val="none" w:sz="0" w:space="0" w:color="auto"/>
          </w:divBdr>
        </w:div>
        <w:div w:id="550845738">
          <w:marLeft w:val="0"/>
          <w:marRight w:val="0"/>
          <w:marTop w:val="0"/>
          <w:marBottom w:val="0"/>
          <w:divBdr>
            <w:top w:val="none" w:sz="0" w:space="0" w:color="auto"/>
            <w:left w:val="none" w:sz="0" w:space="0" w:color="auto"/>
            <w:bottom w:val="none" w:sz="0" w:space="0" w:color="auto"/>
            <w:right w:val="none" w:sz="0" w:space="0" w:color="auto"/>
          </w:divBdr>
        </w:div>
        <w:div w:id="226770574">
          <w:marLeft w:val="0"/>
          <w:marRight w:val="0"/>
          <w:marTop w:val="0"/>
          <w:marBottom w:val="0"/>
          <w:divBdr>
            <w:top w:val="none" w:sz="0" w:space="0" w:color="auto"/>
            <w:left w:val="none" w:sz="0" w:space="0" w:color="auto"/>
            <w:bottom w:val="none" w:sz="0" w:space="0" w:color="auto"/>
            <w:right w:val="none" w:sz="0" w:space="0" w:color="auto"/>
          </w:divBdr>
        </w:div>
        <w:div w:id="2022662885">
          <w:marLeft w:val="0"/>
          <w:marRight w:val="0"/>
          <w:marTop w:val="0"/>
          <w:marBottom w:val="0"/>
          <w:divBdr>
            <w:top w:val="none" w:sz="0" w:space="0" w:color="auto"/>
            <w:left w:val="none" w:sz="0" w:space="0" w:color="auto"/>
            <w:bottom w:val="none" w:sz="0" w:space="0" w:color="auto"/>
            <w:right w:val="none" w:sz="0" w:space="0" w:color="auto"/>
          </w:divBdr>
        </w:div>
        <w:div w:id="340468395">
          <w:marLeft w:val="0"/>
          <w:marRight w:val="0"/>
          <w:marTop w:val="0"/>
          <w:marBottom w:val="0"/>
          <w:divBdr>
            <w:top w:val="none" w:sz="0" w:space="0" w:color="auto"/>
            <w:left w:val="none" w:sz="0" w:space="0" w:color="auto"/>
            <w:bottom w:val="none" w:sz="0" w:space="0" w:color="auto"/>
            <w:right w:val="none" w:sz="0" w:space="0" w:color="auto"/>
          </w:divBdr>
        </w:div>
        <w:div w:id="2130083143">
          <w:marLeft w:val="0"/>
          <w:marRight w:val="0"/>
          <w:marTop w:val="0"/>
          <w:marBottom w:val="0"/>
          <w:divBdr>
            <w:top w:val="none" w:sz="0" w:space="0" w:color="auto"/>
            <w:left w:val="none" w:sz="0" w:space="0" w:color="auto"/>
            <w:bottom w:val="none" w:sz="0" w:space="0" w:color="auto"/>
            <w:right w:val="none" w:sz="0" w:space="0" w:color="auto"/>
          </w:divBdr>
        </w:div>
        <w:div w:id="696853116">
          <w:marLeft w:val="0"/>
          <w:marRight w:val="0"/>
          <w:marTop w:val="0"/>
          <w:marBottom w:val="0"/>
          <w:divBdr>
            <w:top w:val="none" w:sz="0" w:space="0" w:color="auto"/>
            <w:left w:val="none" w:sz="0" w:space="0" w:color="auto"/>
            <w:bottom w:val="none" w:sz="0" w:space="0" w:color="auto"/>
            <w:right w:val="none" w:sz="0" w:space="0" w:color="auto"/>
          </w:divBdr>
        </w:div>
        <w:div w:id="206452112">
          <w:marLeft w:val="0"/>
          <w:marRight w:val="0"/>
          <w:marTop w:val="0"/>
          <w:marBottom w:val="0"/>
          <w:divBdr>
            <w:top w:val="none" w:sz="0" w:space="0" w:color="auto"/>
            <w:left w:val="none" w:sz="0" w:space="0" w:color="auto"/>
            <w:bottom w:val="none" w:sz="0" w:space="0" w:color="auto"/>
            <w:right w:val="none" w:sz="0" w:space="0" w:color="auto"/>
          </w:divBdr>
        </w:div>
        <w:div w:id="1828936690">
          <w:marLeft w:val="0"/>
          <w:marRight w:val="0"/>
          <w:marTop w:val="0"/>
          <w:marBottom w:val="0"/>
          <w:divBdr>
            <w:top w:val="none" w:sz="0" w:space="0" w:color="auto"/>
            <w:left w:val="none" w:sz="0" w:space="0" w:color="auto"/>
            <w:bottom w:val="none" w:sz="0" w:space="0" w:color="auto"/>
            <w:right w:val="none" w:sz="0" w:space="0" w:color="auto"/>
          </w:divBdr>
        </w:div>
        <w:div w:id="1855224692">
          <w:marLeft w:val="0"/>
          <w:marRight w:val="0"/>
          <w:marTop w:val="0"/>
          <w:marBottom w:val="0"/>
          <w:divBdr>
            <w:top w:val="none" w:sz="0" w:space="0" w:color="auto"/>
            <w:left w:val="none" w:sz="0" w:space="0" w:color="auto"/>
            <w:bottom w:val="none" w:sz="0" w:space="0" w:color="auto"/>
            <w:right w:val="none" w:sz="0" w:space="0" w:color="auto"/>
          </w:divBdr>
        </w:div>
        <w:div w:id="1001011754">
          <w:marLeft w:val="0"/>
          <w:marRight w:val="0"/>
          <w:marTop w:val="0"/>
          <w:marBottom w:val="0"/>
          <w:divBdr>
            <w:top w:val="none" w:sz="0" w:space="0" w:color="auto"/>
            <w:left w:val="none" w:sz="0" w:space="0" w:color="auto"/>
            <w:bottom w:val="none" w:sz="0" w:space="0" w:color="auto"/>
            <w:right w:val="none" w:sz="0" w:space="0" w:color="auto"/>
          </w:divBdr>
        </w:div>
        <w:div w:id="1696737167">
          <w:marLeft w:val="0"/>
          <w:marRight w:val="0"/>
          <w:marTop w:val="0"/>
          <w:marBottom w:val="0"/>
          <w:divBdr>
            <w:top w:val="none" w:sz="0" w:space="0" w:color="auto"/>
            <w:left w:val="none" w:sz="0" w:space="0" w:color="auto"/>
            <w:bottom w:val="none" w:sz="0" w:space="0" w:color="auto"/>
            <w:right w:val="none" w:sz="0" w:space="0" w:color="auto"/>
          </w:divBdr>
        </w:div>
        <w:div w:id="632641951">
          <w:marLeft w:val="0"/>
          <w:marRight w:val="0"/>
          <w:marTop w:val="0"/>
          <w:marBottom w:val="0"/>
          <w:divBdr>
            <w:top w:val="none" w:sz="0" w:space="0" w:color="auto"/>
            <w:left w:val="none" w:sz="0" w:space="0" w:color="auto"/>
            <w:bottom w:val="none" w:sz="0" w:space="0" w:color="auto"/>
            <w:right w:val="none" w:sz="0" w:space="0" w:color="auto"/>
          </w:divBdr>
        </w:div>
        <w:div w:id="1036926241">
          <w:marLeft w:val="0"/>
          <w:marRight w:val="0"/>
          <w:marTop w:val="0"/>
          <w:marBottom w:val="0"/>
          <w:divBdr>
            <w:top w:val="none" w:sz="0" w:space="0" w:color="auto"/>
            <w:left w:val="none" w:sz="0" w:space="0" w:color="auto"/>
            <w:bottom w:val="none" w:sz="0" w:space="0" w:color="auto"/>
            <w:right w:val="none" w:sz="0" w:space="0" w:color="auto"/>
          </w:divBdr>
        </w:div>
        <w:div w:id="673650696">
          <w:marLeft w:val="0"/>
          <w:marRight w:val="0"/>
          <w:marTop w:val="0"/>
          <w:marBottom w:val="0"/>
          <w:divBdr>
            <w:top w:val="none" w:sz="0" w:space="0" w:color="auto"/>
            <w:left w:val="none" w:sz="0" w:space="0" w:color="auto"/>
            <w:bottom w:val="none" w:sz="0" w:space="0" w:color="auto"/>
            <w:right w:val="none" w:sz="0" w:space="0" w:color="auto"/>
          </w:divBdr>
        </w:div>
        <w:div w:id="1993101889">
          <w:marLeft w:val="0"/>
          <w:marRight w:val="0"/>
          <w:marTop w:val="0"/>
          <w:marBottom w:val="0"/>
          <w:divBdr>
            <w:top w:val="none" w:sz="0" w:space="0" w:color="auto"/>
            <w:left w:val="none" w:sz="0" w:space="0" w:color="auto"/>
            <w:bottom w:val="none" w:sz="0" w:space="0" w:color="auto"/>
            <w:right w:val="none" w:sz="0" w:space="0" w:color="auto"/>
          </w:divBdr>
        </w:div>
        <w:div w:id="663357563">
          <w:marLeft w:val="0"/>
          <w:marRight w:val="0"/>
          <w:marTop w:val="0"/>
          <w:marBottom w:val="0"/>
          <w:divBdr>
            <w:top w:val="none" w:sz="0" w:space="0" w:color="auto"/>
            <w:left w:val="none" w:sz="0" w:space="0" w:color="auto"/>
            <w:bottom w:val="none" w:sz="0" w:space="0" w:color="auto"/>
            <w:right w:val="none" w:sz="0" w:space="0" w:color="auto"/>
          </w:divBdr>
        </w:div>
        <w:div w:id="1526862621">
          <w:marLeft w:val="0"/>
          <w:marRight w:val="0"/>
          <w:marTop w:val="0"/>
          <w:marBottom w:val="0"/>
          <w:divBdr>
            <w:top w:val="none" w:sz="0" w:space="0" w:color="auto"/>
            <w:left w:val="none" w:sz="0" w:space="0" w:color="auto"/>
            <w:bottom w:val="none" w:sz="0" w:space="0" w:color="auto"/>
            <w:right w:val="none" w:sz="0" w:space="0" w:color="auto"/>
          </w:divBdr>
        </w:div>
        <w:div w:id="1313021637">
          <w:marLeft w:val="0"/>
          <w:marRight w:val="0"/>
          <w:marTop w:val="0"/>
          <w:marBottom w:val="0"/>
          <w:divBdr>
            <w:top w:val="none" w:sz="0" w:space="0" w:color="auto"/>
            <w:left w:val="none" w:sz="0" w:space="0" w:color="auto"/>
            <w:bottom w:val="none" w:sz="0" w:space="0" w:color="auto"/>
            <w:right w:val="none" w:sz="0" w:space="0" w:color="auto"/>
          </w:divBdr>
        </w:div>
        <w:div w:id="2120950814">
          <w:marLeft w:val="0"/>
          <w:marRight w:val="0"/>
          <w:marTop w:val="0"/>
          <w:marBottom w:val="0"/>
          <w:divBdr>
            <w:top w:val="none" w:sz="0" w:space="0" w:color="auto"/>
            <w:left w:val="none" w:sz="0" w:space="0" w:color="auto"/>
            <w:bottom w:val="none" w:sz="0" w:space="0" w:color="auto"/>
            <w:right w:val="none" w:sz="0" w:space="0" w:color="auto"/>
          </w:divBdr>
        </w:div>
        <w:div w:id="680008608">
          <w:marLeft w:val="0"/>
          <w:marRight w:val="0"/>
          <w:marTop w:val="0"/>
          <w:marBottom w:val="0"/>
          <w:divBdr>
            <w:top w:val="none" w:sz="0" w:space="0" w:color="auto"/>
            <w:left w:val="none" w:sz="0" w:space="0" w:color="auto"/>
            <w:bottom w:val="none" w:sz="0" w:space="0" w:color="auto"/>
            <w:right w:val="none" w:sz="0" w:space="0" w:color="auto"/>
          </w:divBdr>
        </w:div>
        <w:div w:id="1697383243">
          <w:marLeft w:val="0"/>
          <w:marRight w:val="0"/>
          <w:marTop w:val="0"/>
          <w:marBottom w:val="0"/>
          <w:divBdr>
            <w:top w:val="none" w:sz="0" w:space="0" w:color="auto"/>
            <w:left w:val="none" w:sz="0" w:space="0" w:color="auto"/>
            <w:bottom w:val="none" w:sz="0" w:space="0" w:color="auto"/>
            <w:right w:val="none" w:sz="0" w:space="0" w:color="auto"/>
          </w:divBdr>
        </w:div>
        <w:div w:id="1434592921">
          <w:marLeft w:val="0"/>
          <w:marRight w:val="0"/>
          <w:marTop w:val="0"/>
          <w:marBottom w:val="0"/>
          <w:divBdr>
            <w:top w:val="none" w:sz="0" w:space="0" w:color="auto"/>
            <w:left w:val="none" w:sz="0" w:space="0" w:color="auto"/>
            <w:bottom w:val="none" w:sz="0" w:space="0" w:color="auto"/>
            <w:right w:val="none" w:sz="0" w:space="0" w:color="auto"/>
          </w:divBdr>
        </w:div>
        <w:div w:id="1134837300">
          <w:marLeft w:val="0"/>
          <w:marRight w:val="0"/>
          <w:marTop w:val="0"/>
          <w:marBottom w:val="0"/>
          <w:divBdr>
            <w:top w:val="none" w:sz="0" w:space="0" w:color="auto"/>
            <w:left w:val="none" w:sz="0" w:space="0" w:color="auto"/>
            <w:bottom w:val="none" w:sz="0" w:space="0" w:color="auto"/>
            <w:right w:val="none" w:sz="0" w:space="0" w:color="auto"/>
          </w:divBdr>
        </w:div>
        <w:div w:id="1960062755">
          <w:marLeft w:val="0"/>
          <w:marRight w:val="0"/>
          <w:marTop w:val="0"/>
          <w:marBottom w:val="0"/>
          <w:divBdr>
            <w:top w:val="none" w:sz="0" w:space="0" w:color="auto"/>
            <w:left w:val="none" w:sz="0" w:space="0" w:color="auto"/>
            <w:bottom w:val="none" w:sz="0" w:space="0" w:color="auto"/>
            <w:right w:val="none" w:sz="0" w:space="0" w:color="auto"/>
          </w:divBdr>
        </w:div>
        <w:div w:id="1928154296">
          <w:marLeft w:val="0"/>
          <w:marRight w:val="0"/>
          <w:marTop w:val="0"/>
          <w:marBottom w:val="0"/>
          <w:divBdr>
            <w:top w:val="none" w:sz="0" w:space="0" w:color="auto"/>
            <w:left w:val="none" w:sz="0" w:space="0" w:color="auto"/>
            <w:bottom w:val="none" w:sz="0" w:space="0" w:color="auto"/>
            <w:right w:val="none" w:sz="0" w:space="0" w:color="auto"/>
          </w:divBdr>
        </w:div>
        <w:div w:id="1515263526">
          <w:marLeft w:val="0"/>
          <w:marRight w:val="0"/>
          <w:marTop w:val="0"/>
          <w:marBottom w:val="0"/>
          <w:divBdr>
            <w:top w:val="none" w:sz="0" w:space="0" w:color="auto"/>
            <w:left w:val="none" w:sz="0" w:space="0" w:color="auto"/>
            <w:bottom w:val="none" w:sz="0" w:space="0" w:color="auto"/>
            <w:right w:val="none" w:sz="0" w:space="0" w:color="auto"/>
          </w:divBdr>
        </w:div>
        <w:div w:id="827087508">
          <w:marLeft w:val="0"/>
          <w:marRight w:val="0"/>
          <w:marTop w:val="0"/>
          <w:marBottom w:val="0"/>
          <w:divBdr>
            <w:top w:val="none" w:sz="0" w:space="0" w:color="auto"/>
            <w:left w:val="none" w:sz="0" w:space="0" w:color="auto"/>
            <w:bottom w:val="none" w:sz="0" w:space="0" w:color="auto"/>
            <w:right w:val="none" w:sz="0" w:space="0" w:color="auto"/>
          </w:divBdr>
        </w:div>
        <w:div w:id="156962046">
          <w:marLeft w:val="0"/>
          <w:marRight w:val="0"/>
          <w:marTop w:val="0"/>
          <w:marBottom w:val="0"/>
          <w:divBdr>
            <w:top w:val="none" w:sz="0" w:space="0" w:color="auto"/>
            <w:left w:val="none" w:sz="0" w:space="0" w:color="auto"/>
            <w:bottom w:val="none" w:sz="0" w:space="0" w:color="auto"/>
            <w:right w:val="none" w:sz="0" w:space="0" w:color="auto"/>
          </w:divBdr>
        </w:div>
        <w:div w:id="131677183">
          <w:marLeft w:val="0"/>
          <w:marRight w:val="0"/>
          <w:marTop w:val="0"/>
          <w:marBottom w:val="0"/>
          <w:divBdr>
            <w:top w:val="none" w:sz="0" w:space="0" w:color="auto"/>
            <w:left w:val="none" w:sz="0" w:space="0" w:color="auto"/>
            <w:bottom w:val="none" w:sz="0" w:space="0" w:color="auto"/>
            <w:right w:val="none" w:sz="0" w:space="0" w:color="auto"/>
          </w:divBdr>
        </w:div>
        <w:div w:id="1284458062">
          <w:marLeft w:val="0"/>
          <w:marRight w:val="0"/>
          <w:marTop w:val="0"/>
          <w:marBottom w:val="0"/>
          <w:divBdr>
            <w:top w:val="none" w:sz="0" w:space="0" w:color="auto"/>
            <w:left w:val="none" w:sz="0" w:space="0" w:color="auto"/>
            <w:bottom w:val="none" w:sz="0" w:space="0" w:color="auto"/>
            <w:right w:val="none" w:sz="0" w:space="0" w:color="auto"/>
          </w:divBdr>
        </w:div>
        <w:div w:id="1165247057">
          <w:marLeft w:val="0"/>
          <w:marRight w:val="0"/>
          <w:marTop w:val="0"/>
          <w:marBottom w:val="0"/>
          <w:divBdr>
            <w:top w:val="none" w:sz="0" w:space="0" w:color="auto"/>
            <w:left w:val="none" w:sz="0" w:space="0" w:color="auto"/>
            <w:bottom w:val="none" w:sz="0" w:space="0" w:color="auto"/>
            <w:right w:val="none" w:sz="0" w:space="0" w:color="auto"/>
          </w:divBdr>
        </w:div>
        <w:div w:id="1671643041">
          <w:marLeft w:val="0"/>
          <w:marRight w:val="0"/>
          <w:marTop w:val="0"/>
          <w:marBottom w:val="0"/>
          <w:divBdr>
            <w:top w:val="none" w:sz="0" w:space="0" w:color="auto"/>
            <w:left w:val="none" w:sz="0" w:space="0" w:color="auto"/>
            <w:bottom w:val="none" w:sz="0" w:space="0" w:color="auto"/>
            <w:right w:val="none" w:sz="0" w:space="0" w:color="auto"/>
          </w:divBdr>
        </w:div>
        <w:div w:id="307516911">
          <w:marLeft w:val="0"/>
          <w:marRight w:val="0"/>
          <w:marTop w:val="0"/>
          <w:marBottom w:val="0"/>
          <w:divBdr>
            <w:top w:val="none" w:sz="0" w:space="0" w:color="auto"/>
            <w:left w:val="none" w:sz="0" w:space="0" w:color="auto"/>
            <w:bottom w:val="none" w:sz="0" w:space="0" w:color="auto"/>
            <w:right w:val="none" w:sz="0" w:space="0" w:color="auto"/>
          </w:divBdr>
        </w:div>
        <w:div w:id="1458912700">
          <w:marLeft w:val="0"/>
          <w:marRight w:val="0"/>
          <w:marTop w:val="0"/>
          <w:marBottom w:val="0"/>
          <w:divBdr>
            <w:top w:val="none" w:sz="0" w:space="0" w:color="auto"/>
            <w:left w:val="none" w:sz="0" w:space="0" w:color="auto"/>
            <w:bottom w:val="none" w:sz="0" w:space="0" w:color="auto"/>
            <w:right w:val="none" w:sz="0" w:space="0" w:color="auto"/>
          </w:divBdr>
        </w:div>
        <w:div w:id="1813251806">
          <w:marLeft w:val="0"/>
          <w:marRight w:val="0"/>
          <w:marTop w:val="0"/>
          <w:marBottom w:val="0"/>
          <w:divBdr>
            <w:top w:val="none" w:sz="0" w:space="0" w:color="auto"/>
            <w:left w:val="none" w:sz="0" w:space="0" w:color="auto"/>
            <w:bottom w:val="none" w:sz="0" w:space="0" w:color="auto"/>
            <w:right w:val="none" w:sz="0" w:space="0" w:color="auto"/>
          </w:divBdr>
        </w:div>
        <w:div w:id="111676052">
          <w:marLeft w:val="0"/>
          <w:marRight w:val="0"/>
          <w:marTop w:val="0"/>
          <w:marBottom w:val="0"/>
          <w:divBdr>
            <w:top w:val="none" w:sz="0" w:space="0" w:color="auto"/>
            <w:left w:val="none" w:sz="0" w:space="0" w:color="auto"/>
            <w:bottom w:val="none" w:sz="0" w:space="0" w:color="auto"/>
            <w:right w:val="none" w:sz="0" w:space="0" w:color="auto"/>
          </w:divBdr>
        </w:div>
        <w:div w:id="1251694972">
          <w:marLeft w:val="0"/>
          <w:marRight w:val="0"/>
          <w:marTop w:val="0"/>
          <w:marBottom w:val="0"/>
          <w:divBdr>
            <w:top w:val="none" w:sz="0" w:space="0" w:color="auto"/>
            <w:left w:val="none" w:sz="0" w:space="0" w:color="auto"/>
            <w:bottom w:val="none" w:sz="0" w:space="0" w:color="auto"/>
            <w:right w:val="none" w:sz="0" w:space="0" w:color="auto"/>
          </w:divBdr>
        </w:div>
        <w:div w:id="11494307">
          <w:marLeft w:val="0"/>
          <w:marRight w:val="0"/>
          <w:marTop w:val="0"/>
          <w:marBottom w:val="0"/>
          <w:divBdr>
            <w:top w:val="none" w:sz="0" w:space="0" w:color="auto"/>
            <w:left w:val="none" w:sz="0" w:space="0" w:color="auto"/>
            <w:bottom w:val="none" w:sz="0" w:space="0" w:color="auto"/>
            <w:right w:val="none" w:sz="0" w:space="0" w:color="auto"/>
          </w:divBdr>
        </w:div>
        <w:div w:id="188569864">
          <w:marLeft w:val="0"/>
          <w:marRight w:val="0"/>
          <w:marTop w:val="0"/>
          <w:marBottom w:val="0"/>
          <w:divBdr>
            <w:top w:val="none" w:sz="0" w:space="0" w:color="auto"/>
            <w:left w:val="none" w:sz="0" w:space="0" w:color="auto"/>
            <w:bottom w:val="none" w:sz="0" w:space="0" w:color="auto"/>
            <w:right w:val="none" w:sz="0" w:space="0" w:color="auto"/>
          </w:divBdr>
        </w:div>
        <w:div w:id="602735028">
          <w:marLeft w:val="0"/>
          <w:marRight w:val="0"/>
          <w:marTop w:val="0"/>
          <w:marBottom w:val="0"/>
          <w:divBdr>
            <w:top w:val="none" w:sz="0" w:space="0" w:color="auto"/>
            <w:left w:val="none" w:sz="0" w:space="0" w:color="auto"/>
            <w:bottom w:val="none" w:sz="0" w:space="0" w:color="auto"/>
            <w:right w:val="none" w:sz="0" w:space="0" w:color="auto"/>
          </w:divBdr>
        </w:div>
        <w:div w:id="1569463959">
          <w:marLeft w:val="0"/>
          <w:marRight w:val="0"/>
          <w:marTop w:val="0"/>
          <w:marBottom w:val="0"/>
          <w:divBdr>
            <w:top w:val="none" w:sz="0" w:space="0" w:color="auto"/>
            <w:left w:val="none" w:sz="0" w:space="0" w:color="auto"/>
            <w:bottom w:val="none" w:sz="0" w:space="0" w:color="auto"/>
            <w:right w:val="none" w:sz="0" w:space="0" w:color="auto"/>
          </w:divBdr>
        </w:div>
        <w:div w:id="483277138">
          <w:marLeft w:val="0"/>
          <w:marRight w:val="0"/>
          <w:marTop w:val="0"/>
          <w:marBottom w:val="0"/>
          <w:divBdr>
            <w:top w:val="none" w:sz="0" w:space="0" w:color="auto"/>
            <w:left w:val="none" w:sz="0" w:space="0" w:color="auto"/>
            <w:bottom w:val="none" w:sz="0" w:space="0" w:color="auto"/>
            <w:right w:val="none" w:sz="0" w:space="0" w:color="auto"/>
          </w:divBdr>
        </w:div>
        <w:div w:id="361709865">
          <w:marLeft w:val="0"/>
          <w:marRight w:val="0"/>
          <w:marTop w:val="0"/>
          <w:marBottom w:val="0"/>
          <w:divBdr>
            <w:top w:val="none" w:sz="0" w:space="0" w:color="auto"/>
            <w:left w:val="none" w:sz="0" w:space="0" w:color="auto"/>
            <w:bottom w:val="none" w:sz="0" w:space="0" w:color="auto"/>
            <w:right w:val="none" w:sz="0" w:space="0" w:color="auto"/>
          </w:divBdr>
        </w:div>
        <w:div w:id="1566841731">
          <w:marLeft w:val="0"/>
          <w:marRight w:val="0"/>
          <w:marTop w:val="0"/>
          <w:marBottom w:val="0"/>
          <w:divBdr>
            <w:top w:val="none" w:sz="0" w:space="0" w:color="auto"/>
            <w:left w:val="none" w:sz="0" w:space="0" w:color="auto"/>
            <w:bottom w:val="none" w:sz="0" w:space="0" w:color="auto"/>
            <w:right w:val="none" w:sz="0" w:space="0" w:color="auto"/>
          </w:divBdr>
        </w:div>
        <w:div w:id="2142571062">
          <w:marLeft w:val="0"/>
          <w:marRight w:val="0"/>
          <w:marTop w:val="0"/>
          <w:marBottom w:val="0"/>
          <w:divBdr>
            <w:top w:val="none" w:sz="0" w:space="0" w:color="auto"/>
            <w:left w:val="none" w:sz="0" w:space="0" w:color="auto"/>
            <w:bottom w:val="none" w:sz="0" w:space="0" w:color="auto"/>
            <w:right w:val="none" w:sz="0" w:space="0" w:color="auto"/>
          </w:divBdr>
        </w:div>
        <w:div w:id="1279332735">
          <w:marLeft w:val="0"/>
          <w:marRight w:val="0"/>
          <w:marTop w:val="0"/>
          <w:marBottom w:val="0"/>
          <w:divBdr>
            <w:top w:val="none" w:sz="0" w:space="0" w:color="auto"/>
            <w:left w:val="none" w:sz="0" w:space="0" w:color="auto"/>
            <w:bottom w:val="none" w:sz="0" w:space="0" w:color="auto"/>
            <w:right w:val="none" w:sz="0" w:space="0" w:color="auto"/>
          </w:divBdr>
        </w:div>
        <w:div w:id="1415785905">
          <w:marLeft w:val="0"/>
          <w:marRight w:val="0"/>
          <w:marTop w:val="0"/>
          <w:marBottom w:val="0"/>
          <w:divBdr>
            <w:top w:val="none" w:sz="0" w:space="0" w:color="auto"/>
            <w:left w:val="none" w:sz="0" w:space="0" w:color="auto"/>
            <w:bottom w:val="none" w:sz="0" w:space="0" w:color="auto"/>
            <w:right w:val="none" w:sz="0" w:space="0" w:color="auto"/>
          </w:divBdr>
        </w:div>
        <w:div w:id="1645969079">
          <w:marLeft w:val="0"/>
          <w:marRight w:val="0"/>
          <w:marTop w:val="0"/>
          <w:marBottom w:val="0"/>
          <w:divBdr>
            <w:top w:val="none" w:sz="0" w:space="0" w:color="auto"/>
            <w:left w:val="none" w:sz="0" w:space="0" w:color="auto"/>
            <w:bottom w:val="none" w:sz="0" w:space="0" w:color="auto"/>
            <w:right w:val="none" w:sz="0" w:space="0" w:color="auto"/>
          </w:divBdr>
        </w:div>
        <w:div w:id="1675767139">
          <w:marLeft w:val="0"/>
          <w:marRight w:val="0"/>
          <w:marTop w:val="0"/>
          <w:marBottom w:val="0"/>
          <w:divBdr>
            <w:top w:val="none" w:sz="0" w:space="0" w:color="auto"/>
            <w:left w:val="none" w:sz="0" w:space="0" w:color="auto"/>
            <w:bottom w:val="none" w:sz="0" w:space="0" w:color="auto"/>
            <w:right w:val="none" w:sz="0" w:space="0" w:color="auto"/>
          </w:divBdr>
        </w:div>
        <w:div w:id="1217930765">
          <w:marLeft w:val="0"/>
          <w:marRight w:val="0"/>
          <w:marTop w:val="0"/>
          <w:marBottom w:val="0"/>
          <w:divBdr>
            <w:top w:val="none" w:sz="0" w:space="0" w:color="auto"/>
            <w:left w:val="none" w:sz="0" w:space="0" w:color="auto"/>
            <w:bottom w:val="none" w:sz="0" w:space="0" w:color="auto"/>
            <w:right w:val="none" w:sz="0" w:space="0" w:color="auto"/>
          </w:divBdr>
        </w:div>
        <w:div w:id="1539850929">
          <w:marLeft w:val="0"/>
          <w:marRight w:val="0"/>
          <w:marTop w:val="0"/>
          <w:marBottom w:val="0"/>
          <w:divBdr>
            <w:top w:val="none" w:sz="0" w:space="0" w:color="auto"/>
            <w:left w:val="none" w:sz="0" w:space="0" w:color="auto"/>
            <w:bottom w:val="none" w:sz="0" w:space="0" w:color="auto"/>
            <w:right w:val="none" w:sz="0" w:space="0" w:color="auto"/>
          </w:divBdr>
        </w:div>
        <w:div w:id="360324700">
          <w:marLeft w:val="0"/>
          <w:marRight w:val="0"/>
          <w:marTop w:val="0"/>
          <w:marBottom w:val="0"/>
          <w:divBdr>
            <w:top w:val="none" w:sz="0" w:space="0" w:color="auto"/>
            <w:left w:val="none" w:sz="0" w:space="0" w:color="auto"/>
            <w:bottom w:val="none" w:sz="0" w:space="0" w:color="auto"/>
            <w:right w:val="none" w:sz="0" w:space="0" w:color="auto"/>
          </w:divBdr>
        </w:div>
        <w:div w:id="1388144004">
          <w:marLeft w:val="0"/>
          <w:marRight w:val="0"/>
          <w:marTop w:val="0"/>
          <w:marBottom w:val="0"/>
          <w:divBdr>
            <w:top w:val="none" w:sz="0" w:space="0" w:color="auto"/>
            <w:left w:val="none" w:sz="0" w:space="0" w:color="auto"/>
            <w:bottom w:val="none" w:sz="0" w:space="0" w:color="auto"/>
            <w:right w:val="none" w:sz="0" w:space="0" w:color="auto"/>
          </w:divBdr>
        </w:div>
        <w:div w:id="316956393">
          <w:marLeft w:val="0"/>
          <w:marRight w:val="0"/>
          <w:marTop w:val="0"/>
          <w:marBottom w:val="0"/>
          <w:divBdr>
            <w:top w:val="none" w:sz="0" w:space="0" w:color="auto"/>
            <w:left w:val="none" w:sz="0" w:space="0" w:color="auto"/>
            <w:bottom w:val="none" w:sz="0" w:space="0" w:color="auto"/>
            <w:right w:val="none" w:sz="0" w:space="0" w:color="auto"/>
          </w:divBdr>
        </w:div>
        <w:div w:id="874778224">
          <w:marLeft w:val="0"/>
          <w:marRight w:val="0"/>
          <w:marTop w:val="0"/>
          <w:marBottom w:val="0"/>
          <w:divBdr>
            <w:top w:val="none" w:sz="0" w:space="0" w:color="auto"/>
            <w:left w:val="none" w:sz="0" w:space="0" w:color="auto"/>
            <w:bottom w:val="none" w:sz="0" w:space="0" w:color="auto"/>
            <w:right w:val="none" w:sz="0" w:space="0" w:color="auto"/>
          </w:divBdr>
        </w:div>
        <w:div w:id="1548488299">
          <w:marLeft w:val="0"/>
          <w:marRight w:val="0"/>
          <w:marTop w:val="0"/>
          <w:marBottom w:val="0"/>
          <w:divBdr>
            <w:top w:val="none" w:sz="0" w:space="0" w:color="auto"/>
            <w:left w:val="none" w:sz="0" w:space="0" w:color="auto"/>
            <w:bottom w:val="none" w:sz="0" w:space="0" w:color="auto"/>
            <w:right w:val="none" w:sz="0" w:space="0" w:color="auto"/>
          </w:divBdr>
        </w:div>
        <w:div w:id="782388238">
          <w:marLeft w:val="0"/>
          <w:marRight w:val="0"/>
          <w:marTop w:val="0"/>
          <w:marBottom w:val="0"/>
          <w:divBdr>
            <w:top w:val="none" w:sz="0" w:space="0" w:color="auto"/>
            <w:left w:val="none" w:sz="0" w:space="0" w:color="auto"/>
            <w:bottom w:val="none" w:sz="0" w:space="0" w:color="auto"/>
            <w:right w:val="none" w:sz="0" w:space="0" w:color="auto"/>
          </w:divBdr>
        </w:div>
        <w:div w:id="1355964290">
          <w:marLeft w:val="0"/>
          <w:marRight w:val="0"/>
          <w:marTop w:val="0"/>
          <w:marBottom w:val="0"/>
          <w:divBdr>
            <w:top w:val="none" w:sz="0" w:space="0" w:color="auto"/>
            <w:left w:val="none" w:sz="0" w:space="0" w:color="auto"/>
            <w:bottom w:val="none" w:sz="0" w:space="0" w:color="auto"/>
            <w:right w:val="none" w:sz="0" w:space="0" w:color="auto"/>
          </w:divBdr>
        </w:div>
        <w:div w:id="573130818">
          <w:marLeft w:val="0"/>
          <w:marRight w:val="0"/>
          <w:marTop w:val="0"/>
          <w:marBottom w:val="0"/>
          <w:divBdr>
            <w:top w:val="none" w:sz="0" w:space="0" w:color="auto"/>
            <w:left w:val="none" w:sz="0" w:space="0" w:color="auto"/>
            <w:bottom w:val="none" w:sz="0" w:space="0" w:color="auto"/>
            <w:right w:val="none" w:sz="0" w:space="0" w:color="auto"/>
          </w:divBdr>
        </w:div>
        <w:div w:id="487985904">
          <w:marLeft w:val="0"/>
          <w:marRight w:val="0"/>
          <w:marTop w:val="0"/>
          <w:marBottom w:val="0"/>
          <w:divBdr>
            <w:top w:val="none" w:sz="0" w:space="0" w:color="auto"/>
            <w:left w:val="none" w:sz="0" w:space="0" w:color="auto"/>
            <w:bottom w:val="none" w:sz="0" w:space="0" w:color="auto"/>
            <w:right w:val="none" w:sz="0" w:space="0" w:color="auto"/>
          </w:divBdr>
        </w:div>
        <w:div w:id="200872438">
          <w:marLeft w:val="0"/>
          <w:marRight w:val="0"/>
          <w:marTop w:val="0"/>
          <w:marBottom w:val="0"/>
          <w:divBdr>
            <w:top w:val="none" w:sz="0" w:space="0" w:color="auto"/>
            <w:left w:val="none" w:sz="0" w:space="0" w:color="auto"/>
            <w:bottom w:val="none" w:sz="0" w:space="0" w:color="auto"/>
            <w:right w:val="none" w:sz="0" w:space="0" w:color="auto"/>
          </w:divBdr>
        </w:div>
        <w:div w:id="310717619">
          <w:marLeft w:val="0"/>
          <w:marRight w:val="0"/>
          <w:marTop w:val="0"/>
          <w:marBottom w:val="0"/>
          <w:divBdr>
            <w:top w:val="none" w:sz="0" w:space="0" w:color="auto"/>
            <w:left w:val="none" w:sz="0" w:space="0" w:color="auto"/>
            <w:bottom w:val="none" w:sz="0" w:space="0" w:color="auto"/>
            <w:right w:val="none" w:sz="0" w:space="0" w:color="auto"/>
          </w:divBdr>
        </w:div>
        <w:div w:id="1917013826">
          <w:marLeft w:val="0"/>
          <w:marRight w:val="0"/>
          <w:marTop w:val="0"/>
          <w:marBottom w:val="0"/>
          <w:divBdr>
            <w:top w:val="none" w:sz="0" w:space="0" w:color="auto"/>
            <w:left w:val="none" w:sz="0" w:space="0" w:color="auto"/>
            <w:bottom w:val="none" w:sz="0" w:space="0" w:color="auto"/>
            <w:right w:val="none" w:sz="0" w:space="0" w:color="auto"/>
          </w:divBdr>
        </w:div>
        <w:div w:id="777679948">
          <w:marLeft w:val="0"/>
          <w:marRight w:val="0"/>
          <w:marTop w:val="0"/>
          <w:marBottom w:val="0"/>
          <w:divBdr>
            <w:top w:val="none" w:sz="0" w:space="0" w:color="auto"/>
            <w:left w:val="none" w:sz="0" w:space="0" w:color="auto"/>
            <w:bottom w:val="none" w:sz="0" w:space="0" w:color="auto"/>
            <w:right w:val="none" w:sz="0" w:space="0" w:color="auto"/>
          </w:divBdr>
        </w:div>
        <w:div w:id="1089885751">
          <w:marLeft w:val="0"/>
          <w:marRight w:val="0"/>
          <w:marTop w:val="0"/>
          <w:marBottom w:val="0"/>
          <w:divBdr>
            <w:top w:val="none" w:sz="0" w:space="0" w:color="auto"/>
            <w:left w:val="none" w:sz="0" w:space="0" w:color="auto"/>
            <w:bottom w:val="none" w:sz="0" w:space="0" w:color="auto"/>
            <w:right w:val="none" w:sz="0" w:space="0" w:color="auto"/>
          </w:divBdr>
        </w:div>
        <w:div w:id="532420344">
          <w:marLeft w:val="0"/>
          <w:marRight w:val="0"/>
          <w:marTop w:val="0"/>
          <w:marBottom w:val="0"/>
          <w:divBdr>
            <w:top w:val="none" w:sz="0" w:space="0" w:color="auto"/>
            <w:left w:val="none" w:sz="0" w:space="0" w:color="auto"/>
            <w:bottom w:val="none" w:sz="0" w:space="0" w:color="auto"/>
            <w:right w:val="none" w:sz="0" w:space="0" w:color="auto"/>
          </w:divBdr>
        </w:div>
        <w:div w:id="1224565506">
          <w:marLeft w:val="0"/>
          <w:marRight w:val="0"/>
          <w:marTop w:val="0"/>
          <w:marBottom w:val="0"/>
          <w:divBdr>
            <w:top w:val="none" w:sz="0" w:space="0" w:color="auto"/>
            <w:left w:val="none" w:sz="0" w:space="0" w:color="auto"/>
            <w:bottom w:val="none" w:sz="0" w:space="0" w:color="auto"/>
            <w:right w:val="none" w:sz="0" w:space="0" w:color="auto"/>
          </w:divBdr>
        </w:div>
        <w:div w:id="1890725575">
          <w:marLeft w:val="0"/>
          <w:marRight w:val="0"/>
          <w:marTop w:val="0"/>
          <w:marBottom w:val="0"/>
          <w:divBdr>
            <w:top w:val="none" w:sz="0" w:space="0" w:color="auto"/>
            <w:left w:val="none" w:sz="0" w:space="0" w:color="auto"/>
            <w:bottom w:val="none" w:sz="0" w:space="0" w:color="auto"/>
            <w:right w:val="none" w:sz="0" w:space="0" w:color="auto"/>
          </w:divBdr>
        </w:div>
        <w:div w:id="670183763">
          <w:marLeft w:val="0"/>
          <w:marRight w:val="0"/>
          <w:marTop w:val="0"/>
          <w:marBottom w:val="0"/>
          <w:divBdr>
            <w:top w:val="none" w:sz="0" w:space="0" w:color="auto"/>
            <w:left w:val="none" w:sz="0" w:space="0" w:color="auto"/>
            <w:bottom w:val="none" w:sz="0" w:space="0" w:color="auto"/>
            <w:right w:val="none" w:sz="0" w:space="0" w:color="auto"/>
          </w:divBdr>
        </w:div>
        <w:div w:id="1717582535">
          <w:marLeft w:val="0"/>
          <w:marRight w:val="0"/>
          <w:marTop w:val="0"/>
          <w:marBottom w:val="0"/>
          <w:divBdr>
            <w:top w:val="none" w:sz="0" w:space="0" w:color="auto"/>
            <w:left w:val="none" w:sz="0" w:space="0" w:color="auto"/>
            <w:bottom w:val="none" w:sz="0" w:space="0" w:color="auto"/>
            <w:right w:val="none" w:sz="0" w:space="0" w:color="auto"/>
          </w:divBdr>
        </w:div>
        <w:div w:id="49430237">
          <w:marLeft w:val="0"/>
          <w:marRight w:val="0"/>
          <w:marTop w:val="0"/>
          <w:marBottom w:val="0"/>
          <w:divBdr>
            <w:top w:val="none" w:sz="0" w:space="0" w:color="auto"/>
            <w:left w:val="none" w:sz="0" w:space="0" w:color="auto"/>
            <w:bottom w:val="none" w:sz="0" w:space="0" w:color="auto"/>
            <w:right w:val="none" w:sz="0" w:space="0" w:color="auto"/>
          </w:divBdr>
        </w:div>
        <w:div w:id="927469546">
          <w:marLeft w:val="0"/>
          <w:marRight w:val="0"/>
          <w:marTop w:val="0"/>
          <w:marBottom w:val="0"/>
          <w:divBdr>
            <w:top w:val="none" w:sz="0" w:space="0" w:color="auto"/>
            <w:left w:val="none" w:sz="0" w:space="0" w:color="auto"/>
            <w:bottom w:val="none" w:sz="0" w:space="0" w:color="auto"/>
            <w:right w:val="none" w:sz="0" w:space="0" w:color="auto"/>
          </w:divBdr>
        </w:div>
        <w:div w:id="237062931">
          <w:marLeft w:val="0"/>
          <w:marRight w:val="0"/>
          <w:marTop w:val="0"/>
          <w:marBottom w:val="0"/>
          <w:divBdr>
            <w:top w:val="none" w:sz="0" w:space="0" w:color="auto"/>
            <w:left w:val="none" w:sz="0" w:space="0" w:color="auto"/>
            <w:bottom w:val="none" w:sz="0" w:space="0" w:color="auto"/>
            <w:right w:val="none" w:sz="0" w:space="0" w:color="auto"/>
          </w:divBdr>
        </w:div>
        <w:div w:id="951590391">
          <w:marLeft w:val="0"/>
          <w:marRight w:val="0"/>
          <w:marTop w:val="0"/>
          <w:marBottom w:val="0"/>
          <w:divBdr>
            <w:top w:val="none" w:sz="0" w:space="0" w:color="auto"/>
            <w:left w:val="none" w:sz="0" w:space="0" w:color="auto"/>
            <w:bottom w:val="none" w:sz="0" w:space="0" w:color="auto"/>
            <w:right w:val="none" w:sz="0" w:space="0" w:color="auto"/>
          </w:divBdr>
        </w:div>
        <w:div w:id="400906806">
          <w:marLeft w:val="0"/>
          <w:marRight w:val="0"/>
          <w:marTop w:val="0"/>
          <w:marBottom w:val="0"/>
          <w:divBdr>
            <w:top w:val="none" w:sz="0" w:space="0" w:color="auto"/>
            <w:left w:val="none" w:sz="0" w:space="0" w:color="auto"/>
            <w:bottom w:val="none" w:sz="0" w:space="0" w:color="auto"/>
            <w:right w:val="none" w:sz="0" w:space="0" w:color="auto"/>
          </w:divBdr>
        </w:div>
        <w:div w:id="1532763547">
          <w:marLeft w:val="0"/>
          <w:marRight w:val="0"/>
          <w:marTop w:val="0"/>
          <w:marBottom w:val="0"/>
          <w:divBdr>
            <w:top w:val="none" w:sz="0" w:space="0" w:color="auto"/>
            <w:left w:val="none" w:sz="0" w:space="0" w:color="auto"/>
            <w:bottom w:val="none" w:sz="0" w:space="0" w:color="auto"/>
            <w:right w:val="none" w:sz="0" w:space="0" w:color="auto"/>
          </w:divBdr>
        </w:div>
        <w:div w:id="1511680727">
          <w:marLeft w:val="0"/>
          <w:marRight w:val="0"/>
          <w:marTop w:val="0"/>
          <w:marBottom w:val="0"/>
          <w:divBdr>
            <w:top w:val="none" w:sz="0" w:space="0" w:color="auto"/>
            <w:left w:val="none" w:sz="0" w:space="0" w:color="auto"/>
            <w:bottom w:val="none" w:sz="0" w:space="0" w:color="auto"/>
            <w:right w:val="none" w:sz="0" w:space="0" w:color="auto"/>
          </w:divBdr>
        </w:div>
        <w:div w:id="117652933">
          <w:marLeft w:val="0"/>
          <w:marRight w:val="0"/>
          <w:marTop w:val="0"/>
          <w:marBottom w:val="0"/>
          <w:divBdr>
            <w:top w:val="none" w:sz="0" w:space="0" w:color="auto"/>
            <w:left w:val="none" w:sz="0" w:space="0" w:color="auto"/>
            <w:bottom w:val="none" w:sz="0" w:space="0" w:color="auto"/>
            <w:right w:val="none" w:sz="0" w:space="0" w:color="auto"/>
          </w:divBdr>
        </w:div>
        <w:div w:id="1395549704">
          <w:marLeft w:val="0"/>
          <w:marRight w:val="0"/>
          <w:marTop w:val="0"/>
          <w:marBottom w:val="0"/>
          <w:divBdr>
            <w:top w:val="none" w:sz="0" w:space="0" w:color="auto"/>
            <w:left w:val="none" w:sz="0" w:space="0" w:color="auto"/>
            <w:bottom w:val="none" w:sz="0" w:space="0" w:color="auto"/>
            <w:right w:val="none" w:sz="0" w:space="0" w:color="auto"/>
          </w:divBdr>
        </w:div>
        <w:div w:id="2044550200">
          <w:marLeft w:val="0"/>
          <w:marRight w:val="0"/>
          <w:marTop w:val="0"/>
          <w:marBottom w:val="0"/>
          <w:divBdr>
            <w:top w:val="none" w:sz="0" w:space="0" w:color="auto"/>
            <w:left w:val="none" w:sz="0" w:space="0" w:color="auto"/>
            <w:bottom w:val="none" w:sz="0" w:space="0" w:color="auto"/>
            <w:right w:val="none" w:sz="0" w:space="0" w:color="auto"/>
          </w:divBdr>
        </w:div>
        <w:div w:id="2013096790">
          <w:marLeft w:val="0"/>
          <w:marRight w:val="0"/>
          <w:marTop w:val="0"/>
          <w:marBottom w:val="0"/>
          <w:divBdr>
            <w:top w:val="none" w:sz="0" w:space="0" w:color="auto"/>
            <w:left w:val="none" w:sz="0" w:space="0" w:color="auto"/>
            <w:bottom w:val="none" w:sz="0" w:space="0" w:color="auto"/>
            <w:right w:val="none" w:sz="0" w:space="0" w:color="auto"/>
          </w:divBdr>
        </w:div>
        <w:div w:id="1920673504">
          <w:marLeft w:val="0"/>
          <w:marRight w:val="0"/>
          <w:marTop w:val="0"/>
          <w:marBottom w:val="0"/>
          <w:divBdr>
            <w:top w:val="none" w:sz="0" w:space="0" w:color="auto"/>
            <w:left w:val="none" w:sz="0" w:space="0" w:color="auto"/>
            <w:bottom w:val="none" w:sz="0" w:space="0" w:color="auto"/>
            <w:right w:val="none" w:sz="0" w:space="0" w:color="auto"/>
          </w:divBdr>
        </w:div>
        <w:div w:id="1740978812">
          <w:marLeft w:val="0"/>
          <w:marRight w:val="0"/>
          <w:marTop w:val="0"/>
          <w:marBottom w:val="0"/>
          <w:divBdr>
            <w:top w:val="none" w:sz="0" w:space="0" w:color="auto"/>
            <w:left w:val="none" w:sz="0" w:space="0" w:color="auto"/>
            <w:bottom w:val="none" w:sz="0" w:space="0" w:color="auto"/>
            <w:right w:val="none" w:sz="0" w:space="0" w:color="auto"/>
          </w:divBdr>
        </w:div>
        <w:div w:id="1017464581">
          <w:marLeft w:val="0"/>
          <w:marRight w:val="0"/>
          <w:marTop w:val="0"/>
          <w:marBottom w:val="0"/>
          <w:divBdr>
            <w:top w:val="none" w:sz="0" w:space="0" w:color="auto"/>
            <w:left w:val="none" w:sz="0" w:space="0" w:color="auto"/>
            <w:bottom w:val="none" w:sz="0" w:space="0" w:color="auto"/>
            <w:right w:val="none" w:sz="0" w:space="0" w:color="auto"/>
          </w:divBdr>
        </w:div>
        <w:div w:id="726302253">
          <w:marLeft w:val="0"/>
          <w:marRight w:val="0"/>
          <w:marTop w:val="0"/>
          <w:marBottom w:val="0"/>
          <w:divBdr>
            <w:top w:val="none" w:sz="0" w:space="0" w:color="auto"/>
            <w:left w:val="none" w:sz="0" w:space="0" w:color="auto"/>
            <w:bottom w:val="none" w:sz="0" w:space="0" w:color="auto"/>
            <w:right w:val="none" w:sz="0" w:space="0" w:color="auto"/>
          </w:divBdr>
        </w:div>
        <w:div w:id="781531984">
          <w:marLeft w:val="0"/>
          <w:marRight w:val="0"/>
          <w:marTop w:val="0"/>
          <w:marBottom w:val="0"/>
          <w:divBdr>
            <w:top w:val="none" w:sz="0" w:space="0" w:color="auto"/>
            <w:left w:val="none" w:sz="0" w:space="0" w:color="auto"/>
            <w:bottom w:val="none" w:sz="0" w:space="0" w:color="auto"/>
            <w:right w:val="none" w:sz="0" w:space="0" w:color="auto"/>
          </w:divBdr>
        </w:div>
        <w:div w:id="70130260">
          <w:marLeft w:val="0"/>
          <w:marRight w:val="0"/>
          <w:marTop w:val="0"/>
          <w:marBottom w:val="0"/>
          <w:divBdr>
            <w:top w:val="none" w:sz="0" w:space="0" w:color="auto"/>
            <w:left w:val="none" w:sz="0" w:space="0" w:color="auto"/>
            <w:bottom w:val="none" w:sz="0" w:space="0" w:color="auto"/>
            <w:right w:val="none" w:sz="0" w:space="0" w:color="auto"/>
          </w:divBdr>
        </w:div>
        <w:div w:id="259023096">
          <w:marLeft w:val="0"/>
          <w:marRight w:val="0"/>
          <w:marTop w:val="0"/>
          <w:marBottom w:val="0"/>
          <w:divBdr>
            <w:top w:val="none" w:sz="0" w:space="0" w:color="auto"/>
            <w:left w:val="none" w:sz="0" w:space="0" w:color="auto"/>
            <w:bottom w:val="none" w:sz="0" w:space="0" w:color="auto"/>
            <w:right w:val="none" w:sz="0" w:space="0" w:color="auto"/>
          </w:divBdr>
        </w:div>
        <w:div w:id="836459644">
          <w:marLeft w:val="0"/>
          <w:marRight w:val="0"/>
          <w:marTop w:val="0"/>
          <w:marBottom w:val="0"/>
          <w:divBdr>
            <w:top w:val="none" w:sz="0" w:space="0" w:color="auto"/>
            <w:left w:val="none" w:sz="0" w:space="0" w:color="auto"/>
            <w:bottom w:val="none" w:sz="0" w:space="0" w:color="auto"/>
            <w:right w:val="none" w:sz="0" w:space="0" w:color="auto"/>
          </w:divBdr>
        </w:div>
        <w:div w:id="812451705">
          <w:marLeft w:val="0"/>
          <w:marRight w:val="0"/>
          <w:marTop w:val="0"/>
          <w:marBottom w:val="0"/>
          <w:divBdr>
            <w:top w:val="none" w:sz="0" w:space="0" w:color="auto"/>
            <w:left w:val="none" w:sz="0" w:space="0" w:color="auto"/>
            <w:bottom w:val="none" w:sz="0" w:space="0" w:color="auto"/>
            <w:right w:val="none" w:sz="0" w:space="0" w:color="auto"/>
          </w:divBdr>
        </w:div>
        <w:div w:id="829367718">
          <w:marLeft w:val="0"/>
          <w:marRight w:val="0"/>
          <w:marTop w:val="0"/>
          <w:marBottom w:val="0"/>
          <w:divBdr>
            <w:top w:val="none" w:sz="0" w:space="0" w:color="auto"/>
            <w:left w:val="none" w:sz="0" w:space="0" w:color="auto"/>
            <w:bottom w:val="none" w:sz="0" w:space="0" w:color="auto"/>
            <w:right w:val="none" w:sz="0" w:space="0" w:color="auto"/>
          </w:divBdr>
        </w:div>
        <w:div w:id="2003004898">
          <w:marLeft w:val="0"/>
          <w:marRight w:val="0"/>
          <w:marTop w:val="0"/>
          <w:marBottom w:val="0"/>
          <w:divBdr>
            <w:top w:val="none" w:sz="0" w:space="0" w:color="auto"/>
            <w:left w:val="none" w:sz="0" w:space="0" w:color="auto"/>
            <w:bottom w:val="none" w:sz="0" w:space="0" w:color="auto"/>
            <w:right w:val="none" w:sz="0" w:space="0" w:color="auto"/>
          </w:divBdr>
        </w:div>
        <w:div w:id="667252740">
          <w:marLeft w:val="0"/>
          <w:marRight w:val="0"/>
          <w:marTop w:val="0"/>
          <w:marBottom w:val="0"/>
          <w:divBdr>
            <w:top w:val="none" w:sz="0" w:space="0" w:color="auto"/>
            <w:left w:val="none" w:sz="0" w:space="0" w:color="auto"/>
            <w:bottom w:val="none" w:sz="0" w:space="0" w:color="auto"/>
            <w:right w:val="none" w:sz="0" w:space="0" w:color="auto"/>
          </w:divBdr>
        </w:div>
        <w:div w:id="1738817328">
          <w:marLeft w:val="0"/>
          <w:marRight w:val="0"/>
          <w:marTop w:val="0"/>
          <w:marBottom w:val="0"/>
          <w:divBdr>
            <w:top w:val="none" w:sz="0" w:space="0" w:color="auto"/>
            <w:left w:val="none" w:sz="0" w:space="0" w:color="auto"/>
            <w:bottom w:val="none" w:sz="0" w:space="0" w:color="auto"/>
            <w:right w:val="none" w:sz="0" w:space="0" w:color="auto"/>
          </w:divBdr>
        </w:div>
        <w:div w:id="995299988">
          <w:marLeft w:val="0"/>
          <w:marRight w:val="0"/>
          <w:marTop w:val="0"/>
          <w:marBottom w:val="0"/>
          <w:divBdr>
            <w:top w:val="none" w:sz="0" w:space="0" w:color="auto"/>
            <w:left w:val="none" w:sz="0" w:space="0" w:color="auto"/>
            <w:bottom w:val="none" w:sz="0" w:space="0" w:color="auto"/>
            <w:right w:val="none" w:sz="0" w:space="0" w:color="auto"/>
          </w:divBdr>
        </w:div>
        <w:div w:id="987442635">
          <w:marLeft w:val="0"/>
          <w:marRight w:val="0"/>
          <w:marTop w:val="0"/>
          <w:marBottom w:val="0"/>
          <w:divBdr>
            <w:top w:val="none" w:sz="0" w:space="0" w:color="auto"/>
            <w:left w:val="none" w:sz="0" w:space="0" w:color="auto"/>
            <w:bottom w:val="none" w:sz="0" w:space="0" w:color="auto"/>
            <w:right w:val="none" w:sz="0" w:space="0" w:color="auto"/>
          </w:divBdr>
        </w:div>
        <w:div w:id="1684554371">
          <w:marLeft w:val="0"/>
          <w:marRight w:val="0"/>
          <w:marTop w:val="0"/>
          <w:marBottom w:val="0"/>
          <w:divBdr>
            <w:top w:val="none" w:sz="0" w:space="0" w:color="auto"/>
            <w:left w:val="none" w:sz="0" w:space="0" w:color="auto"/>
            <w:bottom w:val="none" w:sz="0" w:space="0" w:color="auto"/>
            <w:right w:val="none" w:sz="0" w:space="0" w:color="auto"/>
          </w:divBdr>
        </w:div>
        <w:div w:id="1102261651">
          <w:marLeft w:val="0"/>
          <w:marRight w:val="0"/>
          <w:marTop w:val="0"/>
          <w:marBottom w:val="0"/>
          <w:divBdr>
            <w:top w:val="none" w:sz="0" w:space="0" w:color="auto"/>
            <w:left w:val="none" w:sz="0" w:space="0" w:color="auto"/>
            <w:bottom w:val="none" w:sz="0" w:space="0" w:color="auto"/>
            <w:right w:val="none" w:sz="0" w:space="0" w:color="auto"/>
          </w:divBdr>
        </w:div>
        <w:div w:id="1841500641">
          <w:marLeft w:val="0"/>
          <w:marRight w:val="0"/>
          <w:marTop w:val="0"/>
          <w:marBottom w:val="0"/>
          <w:divBdr>
            <w:top w:val="none" w:sz="0" w:space="0" w:color="auto"/>
            <w:left w:val="none" w:sz="0" w:space="0" w:color="auto"/>
            <w:bottom w:val="none" w:sz="0" w:space="0" w:color="auto"/>
            <w:right w:val="none" w:sz="0" w:space="0" w:color="auto"/>
          </w:divBdr>
        </w:div>
        <w:div w:id="1620915346">
          <w:marLeft w:val="0"/>
          <w:marRight w:val="0"/>
          <w:marTop w:val="0"/>
          <w:marBottom w:val="0"/>
          <w:divBdr>
            <w:top w:val="none" w:sz="0" w:space="0" w:color="auto"/>
            <w:left w:val="none" w:sz="0" w:space="0" w:color="auto"/>
            <w:bottom w:val="none" w:sz="0" w:space="0" w:color="auto"/>
            <w:right w:val="none" w:sz="0" w:space="0" w:color="auto"/>
          </w:divBdr>
        </w:div>
        <w:div w:id="1457719600">
          <w:marLeft w:val="0"/>
          <w:marRight w:val="0"/>
          <w:marTop w:val="0"/>
          <w:marBottom w:val="0"/>
          <w:divBdr>
            <w:top w:val="none" w:sz="0" w:space="0" w:color="auto"/>
            <w:left w:val="none" w:sz="0" w:space="0" w:color="auto"/>
            <w:bottom w:val="none" w:sz="0" w:space="0" w:color="auto"/>
            <w:right w:val="none" w:sz="0" w:space="0" w:color="auto"/>
          </w:divBdr>
        </w:div>
        <w:div w:id="1857186510">
          <w:marLeft w:val="0"/>
          <w:marRight w:val="0"/>
          <w:marTop w:val="0"/>
          <w:marBottom w:val="0"/>
          <w:divBdr>
            <w:top w:val="none" w:sz="0" w:space="0" w:color="auto"/>
            <w:left w:val="none" w:sz="0" w:space="0" w:color="auto"/>
            <w:bottom w:val="none" w:sz="0" w:space="0" w:color="auto"/>
            <w:right w:val="none" w:sz="0" w:space="0" w:color="auto"/>
          </w:divBdr>
        </w:div>
        <w:div w:id="429394423">
          <w:marLeft w:val="0"/>
          <w:marRight w:val="0"/>
          <w:marTop w:val="0"/>
          <w:marBottom w:val="0"/>
          <w:divBdr>
            <w:top w:val="none" w:sz="0" w:space="0" w:color="auto"/>
            <w:left w:val="none" w:sz="0" w:space="0" w:color="auto"/>
            <w:bottom w:val="none" w:sz="0" w:space="0" w:color="auto"/>
            <w:right w:val="none" w:sz="0" w:space="0" w:color="auto"/>
          </w:divBdr>
        </w:div>
        <w:div w:id="1724013752">
          <w:marLeft w:val="0"/>
          <w:marRight w:val="0"/>
          <w:marTop w:val="0"/>
          <w:marBottom w:val="0"/>
          <w:divBdr>
            <w:top w:val="none" w:sz="0" w:space="0" w:color="auto"/>
            <w:left w:val="none" w:sz="0" w:space="0" w:color="auto"/>
            <w:bottom w:val="none" w:sz="0" w:space="0" w:color="auto"/>
            <w:right w:val="none" w:sz="0" w:space="0" w:color="auto"/>
          </w:divBdr>
        </w:div>
        <w:div w:id="779449011">
          <w:marLeft w:val="0"/>
          <w:marRight w:val="0"/>
          <w:marTop w:val="0"/>
          <w:marBottom w:val="0"/>
          <w:divBdr>
            <w:top w:val="none" w:sz="0" w:space="0" w:color="auto"/>
            <w:left w:val="none" w:sz="0" w:space="0" w:color="auto"/>
            <w:bottom w:val="none" w:sz="0" w:space="0" w:color="auto"/>
            <w:right w:val="none" w:sz="0" w:space="0" w:color="auto"/>
          </w:divBdr>
        </w:div>
        <w:div w:id="1617447580">
          <w:marLeft w:val="0"/>
          <w:marRight w:val="0"/>
          <w:marTop w:val="0"/>
          <w:marBottom w:val="0"/>
          <w:divBdr>
            <w:top w:val="none" w:sz="0" w:space="0" w:color="auto"/>
            <w:left w:val="none" w:sz="0" w:space="0" w:color="auto"/>
            <w:bottom w:val="none" w:sz="0" w:space="0" w:color="auto"/>
            <w:right w:val="none" w:sz="0" w:space="0" w:color="auto"/>
          </w:divBdr>
        </w:div>
        <w:div w:id="1776359714">
          <w:marLeft w:val="0"/>
          <w:marRight w:val="0"/>
          <w:marTop w:val="0"/>
          <w:marBottom w:val="0"/>
          <w:divBdr>
            <w:top w:val="none" w:sz="0" w:space="0" w:color="auto"/>
            <w:left w:val="none" w:sz="0" w:space="0" w:color="auto"/>
            <w:bottom w:val="none" w:sz="0" w:space="0" w:color="auto"/>
            <w:right w:val="none" w:sz="0" w:space="0" w:color="auto"/>
          </w:divBdr>
        </w:div>
        <w:div w:id="854466254">
          <w:marLeft w:val="0"/>
          <w:marRight w:val="0"/>
          <w:marTop w:val="0"/>
          <w:marBottom w:val="0"/>
          <w:divBdr>
            <w:top w:val="none" w:sz="0" w:space="0" w:color="auto"/>
            <w:left w:val="none" w:sz="0" w:space="0" w:color="auto"/>
            <w:bottom w:val="none" w:sz="0" w:space="0" w:color="auto"/>
            <w:right w:val="none" w:sz="0" w:space="0" w:color="auto"/>
          </w:divBdr>
        </w:div>
        <w:div w:id="1387530214">
          <w:marLeft w:val="0"/>
          <w:marRight w:val="0"/>
          <w:marTop w:val="0"/>
          <w:marBottom w:val="0"/>
          <w:divBdr>
            <w:top w:val="none" w:sz="0" w:space="0" w:color="auto"/>
            <w:left w:val="none" w:sz="0" w:space="0" w:color="auto"/>
            <w:bottom w:val="none" w:sz="0" w:space="0" w:color="auto"/>
            <w:right w:val="none" w:sz="0" w:space="0" w:color="auto"/>
          </w:divBdr>
        </w:div>
        <w:div w:id="2069377110">
          <w:marLeft w:val="0"/>
          <w:marRight w:val="0"/>
          <w:marTop w:val="0"/>
          <w:marBottom w:val="0"/>
          <w:divBdr>
            <w:top w:val="none" w:sz="0" w:space="0" w:color="auto"/>
            <w:left w:val="none" w:sz="0" w:space="0" w:color="auto"/>
            <w:bottom w:val="none" w:sz="0" w:space="0" w:color="auto"/>
            <w:right w:val="none" w:sz="0" w:space="0" w:color="auto"/>
          </w:divBdr>
        </w:div>
        <w:div w:id="1688867403">
          <w:marLeft w:val="0"/>
          <w:marRight w:val="0"/>
          <w:marTop w:val="0"/>
          <w:marBottom w:val="0"/>
          <w:divBdr>
            <w:top w:val="none" w:sz="0" w:space="0" w:color="auto"/>
            <w:left w:val="none" w:sz="0" w:space="0" w:color="auto"/>
            <w:bottom w:val="none" w:sz="0" w:space="0" w:color="auto"/>
            <w:right w:val="none" w:sz="0" w:space="0" w:color="auto"/>
          </w:divBdr>
        </w:div>
        <w:div w:id="1536457988">
          <w:marLeft w:val="0"/>
          <w:marRight w:val="0"/>
          <w:marTop w:val="0"/>
          <w:marBottom w:val="0"/>
          <w:divBdr>
            <w:top w:val="none" w:sz="0" w:space="0" w:color="auto"/>
            <w:left w:val="none" w:sz="0" w:space="0" w:color="auto"/>
            <w:bottom w:val="none" w:sz="0" w:space="0" w:color="auto"/>
            <w:right w:val="none" w:sz="0" w:space="0" w:color="auto"/>
          </w:divBdr>
        </w:div>
        <w:div w:id="1074862158">
          <w:marLeft w:val="0"/>
          <w:marRight w:val="0"/>
          <w:marTop w:val="0"/>
          <w:marBottom w:val="0"/>
          <w:divBdr>
            <w:top w:val="none" w:sz="0" w:space="0" w:color="auto"/>
            <w:left w:val="none" w:sz="0" w:space="0" w:color="auto"/>
            <w:bottom w:val="none" w:sz="0" w:space="0" w:color="auto"/>
            <w:right w:val="none" w:sz="0" w:space="0" w:color="auto"/>
          </w:divBdr>
        </w:div>
        <w:div w:id="2074615698">
          <w:marLeft w:val="0"/>
          <w:marRight w:val="0"/>
          <w:marTop w:val="0"/>
          <w:marBottom w:val="0"/>
          <w:divBdr>
            <w:top w:val="none" w:sz="0" w:space="0" w:color="auto"/>
            <w:left w:val="none" w:sz="0" w:space="0" w:color="auto"/>
            <w:bottom w:val="none" w:sz="0" w:space="0" w:color="auto"/>
            <w:right w:val="none" w:sz="0" w:space="0" w:color="auto"/>
          </w:divBdr>
        </w:div>
        <w:div w:id="840311932">
          <w:marLeft w:val="0"/>
          <w:marRight w:val="0"/>
          <w:marTop w:val="0"/>
          <w:marBottom w:val="0"/>
          <w:divBdr>
            <w:top w:val="none" w:sz="0" w:space="0" w:color="auto"/>
            <w:left w:val="none" w:sz="0" w:space="0" w:color="auto"/>
            <w:bottom w:val="none" w:sz="0" w:space="0" w:color="auto"/>
            <w:right w:val="none" w:sz="0" w:space="0" w:color="auto"/>
          </w:divBdr>
        </w:div>
        <w:div w:id="709111598">
          <w:marLeft w:val="0"/>
          <w:marRight w:val="0"/>
          <w:marTop w:val="0"/>
          <w:marBottom w:val="0"/>
          <w:divBdr>
            <w:top w:val="none" w:sz="0" w:space="0" w:color="auto"/>
            <w:left w:val="none" w:sz="0" w:space="0" w:color="auto"/>
            <w:bottom w:val="none" w:sz="0" w:space="0" w:color="auto"/>
            <w:right w:val="none" w:sz="0" w:space="0" w:color="auto"/>
          </w:divBdr>
        </w:div>
        <w:div w:id="67725968">
          <w:marLeft w:val="0"/>
          <w:marRight w:val="0"/>
          <w:marTop w:val="0"/>
          <w:marBottom w:val="0"/>
          <w:divBdr>
            <w:top w:val="none" w:sz="0" w:space="0" w:color="auto"/>
            <w:left w:val="none" w:sz="0" w:space="0" w:color="auto"/>
            <w:bottom w:val="none" w:sz="0" w:space="0" w:color="auto"/>
            <w:right w:val="none" w:sz="0" w:space="0" w:color="auto"/>
          </w:divBdr>
        </w:div>
        <w:div w:id="1319966063">
          <w:marLeft w:val="0"/>
          <w:marRight w:val="0"/>
          <w:marTop w:val="0"/>
          <w:marBottom w:val="0"/>
          <w:divBdr>
            <w:top w:val="none" w:sz="0" w:space="0" w:color="auto"/>
            <w:left w:val="none" w:sz="0" w:space="0" w:color="auto"/>
            <w:bottom w:val="none" w:sz="0" w:space="0" w:color="auto"/>
            <w:right w:val="none" w:sz="0" w:space="0" w:color="auto"/>
          </w:divBdr>
        </w:div>
        <w:div w:id="1097751770">
          <w:marLeft w:val="0"/>
          <w:marRight w:val="0"/>
          <w:marTop w:val="0"/>
          <w:marBottom w:val="0"/>
          <w:divBdr>
            <w:top w:val="none" w:sz="0" w:space="0" w:color="auto"/>
            <w:left w:val="none" w:sz="0" w:space="0" w:color="auto"/>
            <w:bottom w:val="none" w:sz="0" w:space="0" w:color="auto"/>
            <w:right w:val="none" w:sz="0" w:space="0" w:color="auto"/>
          </w:divBdr>
        </w:div>
        <w:div w:id="939987131">
          <w:marLeft w:val="0"/>
          <w:marRight w:val="0"/>
          <w:marTop w:val="0"/>
          <w:marBottom w:val="0"/>
          <w:divBdr>
            <w:top w:val="none" w:sz="0" w:space="0" w:color="auto"/>
            <w:left w:val="none" w:sz="0" w:space="0" w:color="auto"/>
            <w:bottom w:val="none" w:sz="0" w:space="0" w:color="auto"/>
            <w:right w:val="none" w:sz="0" w:space="0" w:color="auto"/>
          </w:divBdr>
        </w:div>
        <w:div w:id="1811090321">
          <w:marLeft w:val="0"/>
          <w:marRight w:val="0"/>
          <w:marTop w:val="0"/>
          <w:marBottom w:val="0"/>
          <w:divBdr>
            <w:top w:val="none" w:sz="0" w:space="0" w:color="auto"/>
            <w:left w:val="none" w:sz="0" w:space="0" w:color="auto"/>
            <w:bottom w:val="none" w:sz="0" w:space="0" w:color="auto"/>
            <w:right w:val="none" w:sz="0" w:space="0" w:color="auto"/>
          </w:divBdr>
        </w:div>
        <w:div w:id="1360621202">
          <w:marLeft w:val="0"/>
          <w:marRight w:val="0"/>
          <w:marTop w:val="0"/>
          <w:marBottom w:val="0"/>
          <w:divBdr>
            <w:top w:val="none" w:sz="0" w:space="0" w:color="auto"/>
            <w:left w:val="none" w:sz="0" w:space="0" w:color="auto"/>
            <w:bottom w:val="none" w:sz="0" w:space="0" w:color="auto"/>
            <w:right w:val="none" w:sz="0" w:space="0" w:color="auto"/>
          </w:divBdr>
        </w:div>
        <w:div w:id="2099516164">
          <w:marLeft w:val="0"/>
          <w:marRight w:val="0"/>
          <w:marTop w:val="0"/>
          <w:marBottom w:val="0"/>
          <w:divBdr>
            <w:top w:val="none" w:sz="0" w:space="0" w:color="auto"/>
            <w:left w:val="none" w:sz="0" w:space="0" w:color="auto"/>
            <w:bottom w:val="none" w:sz="0" w:space="0" w:color="auto"/>
            <w:right w:val="none" w:sz="0" w:space="0" w:color="auto"/>
          </w:divBdr>
        </w:div>
        <w:div w:id="228422565">
          <w:marLeft w:val="0"/>
          <w:marRight w:val="0"/>
          <w:marTop w:val="0"/>
          <w:marBottom w:val="0"/>
          <w:divBdr>
            <w:top w:val="none" w:sz="0" w:space="0" w:color="auto"/>
            <w:left w:val="none" w:sz="0" w:space="0" w:color="auto"/>
            <w:bottom w:val="none" w:sz="0" w:space="0" w:color="auto"/>
            <w:right w:val="none" w:sz="0" w:space="0" w:color="auto"/>
          </w:divBdr>
        </w:div>
        <w:div w:id="1632246876">
          <w:marLeft w:val="0"/>
          <w:marRight w:val="0"/>
          <w:marTop w:val="0"/>
          <w:marBottom w:val="0"/>
          <w:divBdr>
            <w:top w:val="none" w:sz="0" w:space="0" w:color="auto"/>
            <w:left w:val="none" w:sz="0" w:space="0" w:color="auto"/>
            <w:bottom w:val="none" w:sz="0" w:space="0" w:color="auto"/>
            <w:right w:val="none" w:sz="0" w:space="0" w:color="auto"/>
          </w:divBdr>
        </w:div>
        <w:div w:id="100103179">
          <w:marLeft w:val="0"/>
          <w:marRight w:val="0"/>
          <w:marTop w:val="0"/>
          <w:marBottom w:val="0"/>
          <w:divBdr>
            <w:top w:val="none" w:sz="0" w:space="0" w:color="auto"/>
            <w:left w:val="none" w:sz="0" w:space="0" w:color="auto"/>
            <w:bottom w:val="none" w:sz="0" w:space="0" w:color="auto"/>
            <w:right w:val="none" w:sz="0" w:space="0" w:color="auto"/>
          </w:divBdr>
        </w:div>
        <w:div w:id="1758600894">
          <w:marLeft w:val="0"/>
          <w:marRight w:val="0"/>
          <w:marTop w:val="0"/>
          <w:marBottom w:val="0"/>
          <w:divBdr>
            <w:top w:val="none" w:sz="0" w:space="0" w:color="auto"/>
            <w:left w:val="none" w:sz="0" w:space="0" w:color="auto"/>
            <w:bottom w:val="none" w:sz="0" w:space="0" w:color="auto"/>
            <w:right w:val="none" w:sz="0" w:space="0" w:color="auto"/>
          </w:divBdr>
        </w:div>
        <w:div w:id="1899508045">
          <w:marLeft w:val="0"/>
          <w:marRight w:val="0"/>
          <w:marTop w:val="0"/>
          <w:marBottom w:val="0"/>
          <w:divBdr>
            <w:top w:val="none" w:sz="0" w:space="0" w:color="auto"/>
            <w:left w:val="none" w:sz="0" w:space="0" w:color="auto"/>
            <w:bottom w:val="none" w:sz="0" w:space="0" w:color="auto"/>
            <w:right w:val="none" w:sz="0" w:space="0" w:color="auto"/>
          </w:divBdr>
        </w:div>
        <w:div w:id="1532495686">
          <w:marLeft w:val="0"/>
          <w:marRight w:val="0"/>
          <w:marTop w:val="0"/>
          <w:marBottom w:val="0"/>
          <w:divBdr>
            <w:top w:val="none" w:sz="0" w:space="0" w:color="auto"/>
            <w:left w:val="none" w:sz="0" w:space="0" w:color="auto"/>
            <w:bottom w:val="none" w:sz="0" w:space="0" w:color="auto"/>
            <w:right w:val="none" w:sz="0" w:space="0" w:color="auto"/>
          </w:divBdr>
        </w:div>
        <w:div w:id="566693172">
          <w:marLeft w:val="0"/>
          <w:marRight w:val="0"/>
          <w:marTop w:val="0"/>
          <w:marBottom w:val="0"/>
          <w:divBdr>
            <w:top w:val="none" w:sz="0" w:space="0" w:color="auto"/>
            <w:left w:val="none" w:sz="0" w:space="0" w:color="auto"/>
            <w:bottom w:val="none" w:sz="0" w:space="0" w:color="auto"/>
            <w:right w:val="none" w:sz="0" w:space="0" w:color="auto"/>
          </w:divBdr>
        </w:div>
        <w:div w:id="247882753">
          <w:marLeft w:val="0"/>
          <w:marRight w:val="0"/>
          <w:marTop w:val="0"/>
          <w:marBottom w:val="0"/>
          <w:divBdr>
            <w:top w:val="none" w:sz="0" w:space="0" w:color="auto"/>
            <w:left w:val="none" w:sz="0" w:space="0" w:color="auto"/>
            <w:bottom w:val="none" w:sz="0" w:space="0" w:color="auto"/>
            <w:right w:val="none" w:sz="0" w:space="0" w:color="auto"/>
          </w:divBdr>
        </w:div>
        <w:div w:id="321589355">
          <w:marLeft w:val="0"/>
          <w:marRight w:val="0"/>
          <w:marTop w:val="0"/>
          <w:marBottom w:val="0"/>
          <w:divBdr>
            <w:top w:val="none" w:sz="0" w:space="0" w:color="auto"/>
            <w:left w:val="none" w:sz="0" w:space="0" w:color="auto"/>
            <w:bottom w:val="none" w:sz="0" w:space="0" w:color="auto"/>
            <w:right w:val="none" w:sz="0" w:space="0" w:color="auto"/>
          </w:divBdr>
        </w:div>
        <w:div w:id="1473019392">
          <w:marLeft w:val="0"/>
          <w:marRight w:val="0"/>
          <w:marTop w:val="0"/>
          <w:marBottom w:val="0"/>
          <w:divBdr>
            <w:top w:val="none" w:sz="0" w:space="0" w:color="auto"/>
            <w:left w:val="none" w:sz="0" w:space="0" w:color="auto"/>
            <w:bottom w:val="none" w:sz="0" w:space="0" w:color="auto"/>
            <w:right w:val="none" w:sz="0" w:space="0" w:color="auto"/>
          </w:divBdr>
        </w:div>
        <w:div w:id="2018724704">
          <w:marLeft w:val="0"/>
          <w:marRight w:val="0"/>
          <w:marTop w:val="0"/>
          <w:marBottom w:val="0"/>
          <w:divBdr>
            <w:top w:val="none" w:sz="0" w:space="0" w:color="auto"/>
            <w:left w:val="none" w:sz="0" w:space="0" w:color="auto"/>
            <w:bottom w:val="none" w:sz="0" w:space="0" w:color="auto"/>
            <w:right w:val="none" w:sz="0" w:space="0" w:color="auto"/>
          </w:divBdr>
        </w:div>
        <w:div w:id="1231698138">
          <w:marLeft w:val="0"/>
          <w:marRight w:val="0"/>
          <w:marTop w:val="0"/>
          <w:marBottom w:val="0"/>
          <w:divBdr>
            <w:top w:val="none" w:sz="0" w:space="0" w:color="auto"/>
            <w:left w:val="none" w:sz="0" w:space="0" w:color="auto"/>
            <w:bottom w:val="none" w:sz="0" w:space="0" w:color="auto"/>
            <w:right w:val="none" w:sz="0" w:space="0" w:color="auto"/>
          </w:divBdr>
        </w:div>
        <w:div w:id="612438334">
          <w:marLeft w:val="0"/>
          <w:marRight w:val="0"/>
          <w:marTop w:val="0"/>
          <w:marBottom w:val="0"/>
          <w:divBdr>
            <w:top w:val="none" w:sz="0" w:space="0" w:color="auto"/>
            <w:left w:val="none" w:sz="0" w:space="0" w:color="auto"/>
            <w:bottom w:val="none" w:sz="0" w:space="0" w:color="auto"/>
            <w:right w:val="none" w:sz="0" w:space="0" w:color="auto"/>
          </w:divBdr>
        </w:div>
        <w:div w:id="130634635">
          <w:marLeft w:val="0"/>
          <w:marRight w:val="0"/>
          <w:marTop w:val="0"/>
          <w:marBottom w:val="0"/>
          <w:divBdr>
            <w:top w:val="none" w:sz="0" w:space="0" w:color="auto"/>
            <w:left w:val="none" w:sz="0" w:space="0" w:color="auto"/>
            <w:bottom w:val="none" w:sz="0" w:space="0" w:color="auto"/>
            <w:right w:val="none" w:sz="0" w:space="0" w:color="auto"/>
          </w:divBdr>
        </w:div>
        <w:div w:id="160004968">
          <w:marLeft w:val="0"/>
          <w:marRight w:val="0"/>
          <w:marTop w:val="0"/>
          <w:marBottom w:val="0"/>
          <w:divBdr>
            <w:top w:val="none" w:sz="0" w:space="0" w:color="auto"/>
            <w:left w:val="none" w:sz="0" w:space="0" w:color="auto"/>
            <w:bottom w:val="none" w:sz="0" w:space="0" w:color="auto"/>
            <w:right w:val="none" w:sz="0" w:space="0" w:color="auto"/>
          </w:divBdr>
        </w:div>
        <w:div w:id="1782869870">
          <w:marLeft w:val="0"/>
          <w:marRight w:val="0"/>
          <w:marTop w:val="0"/>
          <w:marBottom w:val="0"/>
          <w:divBdr>
            <w:top w:val="none" w:sz="0" w:space="0" w:color="auto"/>
            <w:left w:val="none" w:sz="0" w:space="0" w:color="auto"/>
            <w:bottom w:val="none" w:sz="0" w:space="0" w:color="auto"/>
            <w:right w:val="none" w:sz="0" w:space="0" w:color="auto"/>
          </w:divBdr>
        </w:div>
        <w:div w:id="1755740121">
          <w:marLeft w:val="0"/>
          <w:marRight w:val="0"/>
          <w:marTop w:val="0"/>
          <w:marBottom w:val="0"/>
          <w:divBdr>
            <w:top w:val="none" w:sz="0" w:space="0" w:color="auto"/>
            <w:left w:val="none" w:sz="0" w:space="0" w:color="auto"/>
            <w:bottom w:val="none" w:sz="0" w:space="0" w:color="auto"/>
            <w:right w:val="none" w:sz="0" w:space="0" w:color="auto"/>
          </w:divBdr>
        </w:div>
        <w:div w:id="2006782618">
          <w:marLeft w:val="0"/>
          <w:marRight w:val="0"/>
          <w:marTop w:val="0"/>
          <w:marBottom w:val="0"/>
          <w:divBdr>
            <w:top w:val="none" w:sz="0" w:space="0" w:color="auto"/>
            <w:left w:val="none" w:sz="0" w:space="0" w:color="auto"/>
            <w:bottom w:val="none" w:sz="0" w:space="0" w:color="auto"/>
            <w:right w:val="none" w:sz="0" w:space="0" w:color="auto"/>
          </w:divBdr>
        </w:div>
        <w:div w:id="1043210830">
          <w:marLeft w:val="0"/>
          <w:marRight w:val="0"/>
          <w:marTop w:val="0"/>
          <w:marBottom w:val="0"/>
          <w:divBdr>
            <w:top w:val="none" w:sz="0" w:space="0" w:color="auto"/>
            <w:left w:val="none" w:sz="0" w:space="0" w:color="auto"/>
            <w:bottom w:val="none" w:sz="0" w:space="0" w:color="auto"/>
            <w:right w:val="none" w:sz="0" w:space="0" w:color="auto"/>
          </w:divBdr>
        </w:div>
        <w:div w:id="584070149">
          <w:marLeft w:val="0"/>
          <w:marRight w:val="0"/>
          <w:marTop w:val="0"/>
          <w:marBottom w:val="0"/>
          <w:divBdr>
            <w:top w:val="none" w:sz="0" w:space="0" w:color="auto"/>
            <w:left w:val="none" w:sz="0" w:space="0" w:color="auto"/>
            <w:bottom w:val="none" w:sz="0" w:space="0" w:color="auto"/>
            <w:right w:val="none" w:sz="0" w:space="0" w:color="auto"/>
          </w:divBdr>
        </w:div>
        <w:div w:id="1003632456">
          <w:marLeft w:val="0"/>
          <w:marRight w:val="0"/>
          <w:marTop w:val="0"/>
          <w:marBottom w:val="0"/>
          <w:divBdr>
            <w:top w:val="none" w:sz="0" w:space="0" w:color="auto"/>
            <w:left w:val="none" w:sz="0" w:space="0" w:color="auto"/>
            <w:bottom w:val="none" w:sz="0" w:space="0" w:color="auto"/>
            <w:right w:val="none" w:sz="0" w:space="0" w:color="auto"/>
          </w:divBdr>
        </w:div>
        <w:div w:id="1618756193">
          <w:marLeft w:val="0"/>
          <w:marRight w:val="0"/>
          <w:marTop w:val="0"/>
          <w:marBottom w:val="0"/>
          <w:divBdr>
            <w:top w:val="none" w:sz="0" w:space="0" w:color="auto"/>
            <w:left w:val="none" w:sz="0" w:space="0" w:color="auto"/>
            <w:bottom w:val="none" w:sz="0" w:space="0" w:color="auto"/>
            <w:right w:val="none" w:sz="0" w:space="0" w:color="auto"/>
          </w:divBdr>
        </w:div>
        <w:div w:id="543560379">
          <w:marLeft w:val="0"/>
          <w:marRight w:val="0"/>
          <w:marTop w:val="0"/>
          <w:marBottom w:val="0"/>
          <w:divBdr>
            <w:top w:val="none" w:sz="0" w:space="0" w:color="auto"/>
            <w:left w:val="none" w:sz="0" w:space="0" w:color="auto"/>
            <w:bottom w:val="none" w:sz="0" w:space="0" w:color="auto"/>
            <w:right w:val="none" w:sz="0" w:space="0" w:color="auto"/>
          </w:divBdr>
        </w:div>
        <w:div w:id="667951544">
          <w:marLeft w:val="0"/>
          <w:marRight w:val="0"/>
          <w:marTop w:val="0"/>
          <w:marBottom w:val="0"/>
          <w:divBdr>
            <w:top w:val="none" w:sz="0" w:space="0" w:color="auto"/>
            <w:left w:val="none" w:sz="0" w:space="0" w:color="auto"/>
            <w:bottom w:val="none" w:sz="0" w:space="0" w:color="auto"/>
            <w:right w:val="none" w:sz="0" w:space="0" w:color="auto"/>
          </w:divBdr>
        </w:div>
        <w:div w:id="530921740">
          <w:marLeft w:val="0"/>
          <w:marRight w:val="0"/>
          <w:marTop w:val="0"/>
          <w:marBottom w:val="0"/>
          <w:divBdr>
            <w:top w:val="none" w:sz="0" w:space="0" w:color="auto"/>
            <w:left w:val="none" w:sz="0" w:space="0" w:color="auto"/>
            <w:bottom w:val="none" w:sz="0" w:space="0" w:color="auto"/>
            <w:right w:val="none" w:sz="0" w:space="0" w:color="auto"/>
          </w:divBdr>
        </w:div>
        <w:div w:id="149904678">
          <w:marLeft w:val="0"/>
          <w:marRight w:val="0"/>
          <w:marTop w:val="0"/>
          <w:marBottom w:val="0"/>
          <w:divBdr>
            <w:top w:val="none" w:sz="0" w:space="0" w:color="auto"/>
            <w:left w:val="none" w:sz="0" w:space="0" w:color="auto"/>
            <w:bottom w:val="none" w:sz="0" w:space="0" w:color="auto"/>
            <w:right w:val="none" w:sz="0" w:space="0" w:color="auto"/>
          </w:divBdr>
        </w:div>
        <w:div w:id="532884274">
          <w:marLeft w:val="0"/>
          <w:marRight w:val="0"/>
          <w:marTop w:val="0"/>
          <w:marBottom w:val="0"/>
          <w:divBdr>
            <w:top w:val="none" w:sz="0" w:space="0" w:color="auto"/>
            <w:left w:val="none" w:sz="0" w:space="0" w:color="auto"/>
            <w:bottom w:val="none" w:sz="0" w:space="0" w:color="auto"/>
            <w:right w:val="none" w:sz="0" w:space="0" w:color="auto"/>
          </w:divBdr>
        </w:div>
        <w:div w:id="669723973">
          <w:marLeft w:val="0"/>
          <w:marRight w:val="0"/>
          <w:marTop w:val="0"/>
          <w:marBottom w:val="0"/>
          <w:divBdr>
            <w:top w:val="none" w:sz="0" w:space="0" w:color="auto"/>
            <w:left w:val="none" w:sz="0" w:space="0" w:color="auto"/>
            <w:bottom w:val="none" w:sz="0" w:space="0" w:color="auto"/>
            <w:right w:val="none" w:sz="0" w:space="0" w:color="auto"/>
          </w:divBdr>
        </w:div>
        <w:div w:id="1300498593">
          <w:marLeft w:val="0"/>
          <w:marRight w:val="0"/>
          <w:marTop w:val="0"/>
          <w:marBottom w:val="0"/>
          <w:divBdr>
            <w:top w:val="none" w:sz="0" w:space="0" w:color="auto"/>
            <w:left w:val="none" w:sz="0" w:space="0" w:color="auto"/>
            <w:bottom w:val="none" w:sz="0" w:space="0" w:color="auto"/>
            <w:right w:val="none" w:sz="0" w:space="0" w:color="auto"/>
          </w:divBdr>
        </w:div>
        <w:div w:id="174148122">
          <w:marLeft w:val="0"/>
          <w:marRight w:val="0"/>
          <w:marTop w:val="0"/>
          <w:marBottom w:val="0"/>
          <w:divBdr>
            <w:top w:val="none" w:sz="0" w:space="0" w:color="auto"/>
            <w:left w:val="none" w:sz="0" w:space="0" w:color="auto"/>
            <w:bottom w:val="none" w:sz="0" w:space="0" w:color="auto"/>
            <w:right w:val="none" w:sz="0" w:space="0" w:color="auto"/>
          </w:divBdr>
        </w:div>
        <w:div w:id="1541240559">
          <w:marLeft w:val="0"/>
          <w:marRight w:val="0"/>
          <w:marTop w:val="0"/>
          <w:marBottom w:val="0"/>
          <w:divBdr>
            <w:top w:val="none" w:sz="0" w:space="0" w:color="auto"/>
            <w:left w:val="none" w:sz="0" w:space="0" w:color="auto"/>
            <w:bottom w:val="none" w:sz="0" w:space="0" w:color="auto"/>
            <w:right w:val="none" w:sz="0" w:space="0" w:color="auto"/>
          </w:divBdr>
        </w:div>
        <w:div w:id="1404376936">
          <w:marLeft w:val="0"/>
          <w:marRight w:val="0"/>
          <w:marTop w:val="0"/>
          <w:marBottom w:val="0"/>
          <w:divBdr>
            <w:top w:val="none" w:sz="0" w:space="0" w:color="auto"/>
            <w:left w:val="none" w:sz="0" w:space="0" w:color="auto"/>
            <w:bottom w:val="none" w:sz="0" w:space="0" w:color="auto"/>
            <w:right w:val="none" w:sz="0" w:space="0" w:color="auto"/>
          </w:divBdr>
        </w:div>
        <w:div w:id="2102291052">
          <w:marLeft w:val="0"/>
          <w:marRight w:val="0"/>
          <w:marTop w:val="0"/>
          <w:marBottom w:val="0"/>
          <w:divBdr>
            <w:top w:val="none" w:sz="0" w:space="0" w:color="auto"/>
            <w:left w:val="none" w:sz="0" w:space="0" w:color="auto"/>
            <w:bottom w:val="none" w:sz="0" w:space="0" w:color="auto"/>
            <w:right w:val="none" w:sz="0" w:space="0" w:color="auto"/>
          </w:divBdr>
        </w:div>
        <w:div w:id="1301301618">
          <w:marLeft w:val="0"/>
          <w:marRight w:val="0"/>
          <w:marTop w:val="0"/>
          <w:marBottom w:val="0"/>
          <w:divBdr>
            <w:top w:val="none" w:sz="0" w:space="0" w:color="auto"/>
            <w:left w:val="none" w:sz="0" w:space="0" w:color="auto"/>
            <w:bottom w:val="none" w:sz="0" w:space="0" w:color="auto"/>
            <w:right w:val="none" w:sz="0" w:space="0" w:color="auto"/>
          </w:divBdr>
        </w:div>
        <w:div w:id="1041128588">
          <w:marLeft w:val="0"/>
          <w:marRight w:val="0"/>
          <w:marTop w:val="0"/>
          <w:marBottom w:val="0"/>
          <w:divBdr>
            <w:top w:val="none" w:sz="0" w:space="0" w:color="auto"/>
            <w:left w:val="none" w:sz="0" w:space="0" w:color="auto"/>
            <w:bottom w:val="none" w:sz="0" w:space="0" w:color="auto"/>
            <w:right w:val="none" w:sz="0" w:space="0" w:color="auto"/>
          </w:divBdr>
        </w:div>
        <w:div w:id="2083600016">
          <w:marLeft w:val="0"/>
          <w:marRight w:val="0"/>
          <w:marTop w:val="0"/>
          <w:marBottom w:val="0"/>
          <w:divBdr>
            <w:top w:val="none" w:sz="0" w:space="0" w:color="auto"/>
            <w:left w:val="none" w:sz="0" w:space="0" w:color="auto"/>
            <w:bottom w:val="none" w:sz="0" w:space="0" w:color="auto"/>
            <w:right w:val="none" w:sz="0" w:space="0" w:color="auto"/>
          </w:divBdr>
        </w:div>
        <w:div w:id="1274438597">
          <w:marLeft w:val="0"/>
          <w:marRight w:val="0"/>
          <w:marTop w:val="0"/>
          <w:marBottom w:val="0"/>
          <w:divBdr>
            <w:top w:val="none" w:sz="0" w:space="0" w:color="auto"/>
            <w:left w:val="none" w:sz="0" w:space="0" w:color="auto"/>
            <w:bottom w:val="none" w:sz="0" w:space="0" w:color="auto"/>
            <w:right w:val="none" w:sz="0" w:space="0" w:color="auto"/>
          </w:divBdr>
        </w:div>
        <w:div w:id="878736600">
          <w:marLeft w:val="0"/>
          <w:marRight w:val="0"/>
          <w:marTop w:val="0"/>
          <w:marBottom w:val="0"/>
          <w:divBdr>
            <w:top w:val="none" w:sz="0" w:space="0" w:color="auto"/>
            <w:left w:val="none" w:sz="0" w:space="0" w:color="auto"/>
            <w:bottom w:val="none" w:sz="0" w:space="0" w:color="auto"/>
            <w:right w:val="none" w:sz="0" w:space="0" w:color="auto"/>
          </w:divBdr>
        </w:div>
        <w:div w:id="645939534">
          <w:marLeft w:val="0"/>
          <w:marRight w:val="0"/>
          <w:marTop w:val="0"/>
          <w:marBottom w:val="0"/>
          <w:divBdr>
            <w:top w:val="none" w:sz="0" w:space="0" w:color="auto"/>
            <w:left w:val="none" w:sz="0" w:space="0" w:color="auto"/>
            <w:bottom w:val="none" w:sz="0" w:space="0" w:color="auto"/>
            <w:right w:val="none" w:sz="0" w:space="0" w:color="auto"/>
          </w:divBdr>
        </w:div>
        <w:div w:id="1539782273">
          <w:marLeft w:val="0"/>
          <w:marRight w:val="0"/>
          <w:marTop w:val="0"/>
          <w:marBottom w:val="0"/>
          <w:divBdr>
            <w:top w:val="none" w:sz="0" w:space="0" w:color="auto"/>
            <w:left w:val="none" w:sz="0" w:space="0" w:color="auto"/>
            <w:bottom w:val="none" w:sz="0" w:space="0" w:color="auto"/>
            <w:right w:val="none" w:sz="0" w:space="0" w:color="auto"/>
          </w:divBdr>
        </w:div>
        <w:div w:id="2145418123">
          <w:marLeft w:val="0"/>
          <w:marRight w:val="0"/>
          <w:marTop w:val="0"/>
          <w:marBottom w:val="0"/>
          <w:divBdr>
            <w:top w:val="none" w:sz="0" w:space="0" w:color="auto"/>
            <w:left w:val="none" w:sz="0" w:space="0" w:color="auto"/>
            <w:bottom w:val="none" w:sz="0" w:space="0" w:color="auto"/>
            <w:right w:val="none" w:sz="0" w:space="0" w:color="auto"/>
          </w:divBdr>
        </w:div>
        <w:div w:id="982348589">
          <w:marLeft w:val="0"/>
          <w:marRight w:val="0"/>
          <w:marTop w:val="0"/>
          <w:marBottom w:val="0"/>
          <w:divBdr>
            <w:top w:val="none" w:sz="0" w:space="0" w:color="auto"/>
            <w:left w:val="none" w:sz="0" w:space="0" w:color="auto"/>
            <w:bottom w:val="none" w:sz="0" w:space="0" w:color="auto"/>
            <w:right w:val="none" w:sz="0" w:space="0" w:color="auto"/>
          </w:divBdr>
        </w:div>
        <w:div w:id="1053502014">
          <w:marLeft w:val="0"/>
          <w:marRight w:val="0"/>
          <w:marTop w:val="0"/>
          <w:marBottom w:val="0"/>
          <w:divBdr>
            <w:top w:val="none" w:sz="0" w:space="0" w:color="auto"/>
            <w:left w:val="none" w:sz="0" w:space="0" w:color="auto"/>
            <w:bottom w:val="none" w:sz="0" w:space="0" w:color="auto"/>
            <w:right w:val="none" w:sz="0" w:space="0" w:color="auto"/>
          </w:divBdr>
        </w:div>
        <w:div w:id="627974451">
          <w:marLeft w:val="0"/>
          <w:marRight w:val="0"/>
          <w:marTop w:val="0"/>
          <w:marBottom w:val="0"/>
          <w:divBdr>
            <w:top w:val="none" w:sz="0" w:space="0" w:color="auto"/>
            <w:left w:val="none" w:sz="0" w:space="0" w:color="auto"/>
            <w:bottom w:val="none" w:sz="0" w:space="0" w:color="auto"/>
            <w:right w:val="none" w:sz="0" w:space="0" w:color="auto"/>
          </w:divBdr>
        </w:div>
        <w:div w:id="1129593861">
          <w:marLeft w:val="0"/>
          <w:marRight w:val="0"/>
          <w:marTop w:val="0"/>
          <w:marBottom w:val="0"/>
          <w:divBdr>
            <w:top w:val="none" w:sz="0" w:space="0" w:color="auto"/>
            <w:left w:val="none" w:sz="0" w:space="0" w:color="auto"/>
            <w:bottom w:val="none" w:sz="0" w:space="0" w:color="auto"/>
            <w:right w:val="none" w:sz="0" w:space="0" w:color="auto"/>
          </w:divBdr>
        </w:div>
        <w:div w:id="428813669">
          <w:marLeft w:val="0"/>
          <w:marRight w:val="0"/>
          <w:marTop w:val="0"/>
          <w:marBottom w:val="0"/>
          <w:divBdr>
            <w:top w:val="none" w:sz="0" w:space="0" w:color="auto"/>
            <w:left w:val="none" w:sz="0" w:space="0" w:color="auto"/>
            <w:bottom w:val="none" w:sz="0" w:space="0" w:color="auto"/>
            <w:right w:val="none" w:sz="0" w:space="0" w:color="auto"/>
          </w:divBdr>
        </w:div>
        <w:div w:id="388840425">
          <w:marLeft w:val="0"/>
          <w:marRight w:val="0"/>
          <w:marTop w:val="0"/>
          <w:marBottom w:val="0"/>
          <w:divBdr>
            <w:top w:val="none" w:sz="0" w:space="0" w:color="auto"/>
            <w:left w:val="none" w:sz="0" w:space="0" w:color="auto"/>
            <w:bottom w:val="none" w:sz="0" w:space="0" w:color="auto"/>
            <w:right w:val="none" w:sz="0" w:space="0" w:color="auto"/>
          </w:divBdr>
        </w:div>
        <w:div w:id="1146168739">
          <w:marLeft w:val="0"/>
          <w:marRight w:val="0"/>
          <w:marTop w:val="0"/>
          <w:marBottom w:val="0"/>
          <w:divBdr>
            <w:top w:val="none" w:sz="0" w:space="0" w:color="auto"/>
            <w:left w:val="none" w:sz="0" w:space="0" w:color="auto"/>
            <w:bottom w:val="none" w:sz="0" w:space="0" w:color="auto"/>
            <w:right w:val="none" w:sz="0" w:space="0" w:color="auto"/>
          </w:divBdr>
        </w:div>
        <w:div w:id="10186530">
          <w:marLeft w:val="0"/>
          <w:marRight w:val="0"/>
          <w:marTop w:val="0"/>
          <w:marBottom w:val="0"/>
          <w:divBdr>
            <w:top w:val="none" w:sz="0" w:space="0" w:color="auto"/>
            <w:left w:val="none" w:sz="0" w:space="0" w:color="auto"/>
            <w:bottom w:val="none" w:sz="0" w:space="0" w:color="auto"/>
            <w:right w:val="none" w:sz="0" w:space="0" w:color="auto"/>
          </w:divBdr>
        </w:div>
        <w:div w:id="546991702">
          <w:marLeft w:val="0"/>
          <w:marRight w:val="0"/>
          <w:marTop w:val="0"/>
          <w:marBottom w:val="0"/>
          <w:divBdr>
            <w:top w:val="none" w:sz="0" w:space="0" w:color="auto"/>
            <w:left w:val="none" w:sz="0" w:space="0" w:color="auto"/>
            <w:bottom w:val="none" w:sz="0" w:space="0" w:color="auto"/>
            <w:right w:val="none" w:sz="0" w:space="0" w:color="auto"/>
          </w:divBdr>
        </w:div>
        <w:div w:id="2029720329">
          <w:marLeft w:val="0"/>
          <w:marRight w:val="0"/>
          <w:marTop w:val="0"/>
          <w:marBottom w:val="0"/>
          <w:divBdr>
            <w:top w:val="none" w:sz="0" w:space="0" w:color="auto"/>
            <w:left w:val="none" w:sz="0" w:space="0" w:color="auto"/>
            <w:bottom w:val="none" w:sz="0" w:space="0" w:color="auto"/>
            <w:right w:val="none" w:sz="0" w:space="0" w:color="auto"/>
          </w:divBdr>
        </w:div>
        <w:div w:id="1556962876">
          <w:marLeft w:val="0"/>
          <w:marRight w:val="0"/>
          <w:marTop w:val="0"/>
          <w:marBottom w:val="0"/>
          <w:divBdr>
            <w:top w:val="none" w:sz="0" w:space="0" w:color="auto"/>
            <w:left w:val="none" w:sz="0" w:space="0" w:color="auto"/>
            <w:bottom w:val="none" w:sz="0" w:space="0" w:color="auto"/>
            <w:right w:val="none" w:sz="0" w:space="0" w:color="auto"/>
          </w:divBdr>
        </w:div>
        <w:div w:id="1105155571">
          <w:marLeft w:val="0"/>
          <w:marRight w:val="0"/>
          <w:marTop w:val="0"/>
          <w:marBottom w:val="0"/>
          <w:divBdr>
            <w:top w:val="none" w:sz="0" w:space="0" w:color="auto"/>
            <w:left w:val="none" w:sz="0" w:space="0" w:color="auto"/>
            <w:bottom w:val="none" w:sz="0" w:space="0" w:color="auto"/>
            <w:right w:val="none" w:sz="0" w:space="0" w:color="auto"/>
          </w:divBdr>
        </w:div>
        <w:div w:id="1815216791">
          <w:marLeft w:val="0"/>
          <w:marRight w:val="0"/>
          <w:marTop w:val="0"/>
          <w:marBottom w:val="0"/>
          <w:divBdr>
            <w:top w:val="none" w:sz="0" w:space="0" w:color="auto"/>
            <w:left w:val="none" w:sz="0" w:space="0" w:color="auto"/>
            <w:bottom w:val="none" w:sz="0" w:space="0" w:color="auto"/>
            <w:right w:val="none" w:sz="0" w:space="0" w:color="auto"/>
          </w:divBdr>
        </w:div>
        <w:div w:id="1737702480">
          <w:marLeft w:val="0"/>
          <w:marRight w:val="0"/>
          <w:marTop w:val="0"/>
          <w:marBottom w:val="0"/>
          <w:divBdr>
            <w:top w:val="none" w:sz="0" w:space="0" w:color="auto"/>
            <w:left w:val="none" w:sz="0" w:space="0" w:color="auto"/>
            <w:bottom w:val="none" w:sz="0" w:space="0" w:color="auto"/>
            <w:right w:val="none" w:sz="0" w:space="0" w:color="auto"/>
          </w:divBdr>
        </w:div>
        <w:div w:id="1796362748">
          <w:marLeft w:val="0"/>
          <w:marRight w:val="0"/>
          <w:marTop w:val="0"/>
          <w:marBottom w:val="0"/>
          <w:divBdr>
            <w:top w:val="none" w:sz="0" w:space="0" w:color="auto"/>
            <w:left w:val="none" w:sz="0" w:space="0" w:color="auto"/>
            <w:bottom w:val="none" w:sz="0" w:space="0" w:color="auto"/>
            <w:right w:val="none" w:sz="0" w:space="0" w:color="auto"/>
          </w:divBdr>
        </w:div>
        <w:div w:id="1466318232">
          <w:marLeft w:val="0"/>
          <w:marRight w:val="0"/>
          <w:marTop w:val="0"/>
          <w:marBottom w:val="0"/>
          <w:divBdr>
            <w:top w:val="none" w:sz="0" w:space="0" w:color="auto"/>
            <w:left w:val="none" w:sz="0" w:space="0" w:color="auto"/>
            <w:bottom w:val="none" w:sz="0" w:space="0" w:color="auto"/>
            <w:right w:val="none" w:sz="0" w:space="0" w:color="auto"/>
          </w:divBdr>
        </w:div>
        <w:div w:id="2059546329">
          <w:marLeft w:val="0"/>
          <w:marRight w:val="0"/>
          <w:marTop w:val="0"/>
          <w:marBottom w:val="0"/>
          <w:divBdr>
            <w:top w:val="none" w:sz="0" w:space="0" w:color="auto"/>
            <w:left w:val="none" w:sz="0" w:space="0" w:color="auto"/>
            <w:bottom w:val="none" w:sz="0" w:space="0" w:color="auto"/>
            <w:right w:val="none" w:sz="0" w:space="0" w:color="auto"/>
          </w:divBdr>
        </w:div>
        <w:div w:id="1451168064">
          <w:marLeft w:val="0"/>
          <w:marRight w:val="0"/>
          <w:marTop w:val="0"/>
          <w:marBottom w:val="0"/>
          <w:divBdr>
            <w:top w:val="none" w:sz="0" w:space="0" w:color="auto"/>
            <w:left w:val="none" w:sz="0" w:space="0" w:color="auto"/>
            <w:bottom w:val="none" w:sz="0" w:space="0" w:color="auto"/>
            <w:right w:val="none" w:sz="0" w:space="0" w:color="auto"/>
          </w:divBdr>
        </w:div>
        <w:div w:id="1579051996">
          <w:marLeft w:val="0"/>
          <w:marRight w:val="0"/>
          <w:marTop w:val="0"/>
          <w:marBottom w:val="0"/>
          <w:divBdr>
            <w:top w:val="none" w:sz="0" w:space="0" w:color="auto"/>
            <w:left w:val="none" w:sz="0" w:space="0" w:color="auto"/>
            <w:bottom w:val="none" w:sz="0" w:space="0" w:color="auto"/>
            <w:right w:val="none" w:sz="0" w:space="0" w:color="auto"/>
          </w:divBdr>
        </w:div>
        <w:div w:id="1824472026">
          <w:marLeft w:val="0"/>
          <w:marRight w:val="0"/>
          <w:marTop w:val="0"/>
          <w:marBottom w:val="0"/>
          <w:divBdr>
            <w:top w:val="none" w:sz="0" w:space="0" w:color="auto"/>
            <w:left w:val="none" w:sz="0" w:space="0" w:color="auto"/>
            <w:bottom w:val="none" w:sz="0" w:space="0" w:color="auto"/>
            <w:right w:val="none" w:sz="0" w:space="0" w:color="auto"/>
          </w:divBdr>
        </w:div>
        <w:div w:id="810899245">
          <w:marLeft w:val="0"/>
          <w:marRight w:val="0"/>
          <w:marTop w:val="0"/>
          <w:marBottom w:val="0"/>
          <w:divBdr>
            <w:top w:val="none" w:sz="0" w:space="0" w:color="auto"/>
            <w:left w:val="none" w:sz="0" w:space="0" w:color="auto"/>
            <w:bottom w:val="none" w:sz="0" w:space="0" w:color="auto"/>
            <w:right w:val="none" w:sz="0" w:space="0" w:color="auto"/>
          </w:divBdr>
        </w:div>
        <w:div w:id="2100173306">
          <w:marLeft w:val="0"/>
          <w:marRight w:val="0"/>
          <w:marTop w:val="0"/>
          <w:marBottom w:val="0"/>
          <w:divBdr>
            <w:top w:val="none" w:sz="0" w:space="0" w:color="auto"/>
            <w:left w:val="none" w:sz="0" w:space="0" w:color="auto"/>
            <w:bottom w:val="none" w:sz="0" w:space="0" w:color="auto"/>
            <w:right w:val="none" w:sz="0" w:space="0" w:color="auto"/>
          </w:divBdr>
        </w:div>
        <w:div w:id="723679241">
          <w:marLeft w:val="0"/>
          <w:marRight w:val="0"/>
          <w:marTop w:val="0"/>
          <w:marBottom w:val="0"/>
          <w:divBdr>
            <w:top w:val="none" w:sz="0" w:space="0" w:color="auto"/>
            <w:left w:val="none" w:sz="0" w:space="0" w:color="auto"/>
            <w:bottom w:val="none" w:sz="0" w:space="0" w:color="auto"/>
            <w:right w:val="none" w:sz="0" w:space="0" w:color="auto"/>
          </w:divBdr>
        </w:div>
        <w:div w:id="437605486">
          <w:marLeft w:val="0"/>
          <w:marRight w:val="0"/>
          <w:marTop w:val="0"/>
          <w:marBottom w:val="0"/>
          <w:divBdr>
            <w:top w:val="none" w:sz="0" w:space="0" w:color="auto"/>
            <w:left w:val="none" w:sz="0" w:space="0" w:color="auto"/>
            <w:bottom w:val="none" w:sz="0" w:space="0" w:color="auto"/>
            <w:right w:val="none" w:sz="0" w:space="0" w:color="auto"/>
          </w:divBdr>
        </w:div>
        <w:div w:id="236476156">
          <w:marLeft w:val="0"/>
          <w:marRight w:val="0"/>
          <w:marTop w:val="0"/>
          <w:marBottom w:val="0"/>
          <w:divBdr>
            <w:top w:val="none" w:sz="0" w:space="0" w:color="auto"/>
            <w:left w:val="none" w:sz="0" w:space="0" w:color="auto"/>
            <w:bottom w:val="none" w:sz="0" w:space="0" w:color="auto"/>
            <w:right w:val="none" w:sz="0" w:space="0" w:color="auto"/>
          </w:divBdr>
        </w:div>
        <w:div w:id="646976829">
          <w:marLeft w:val="0"/>
          <w:marRight w:val="0"/>
          <w:marTop w:val="0"/>
          <w:marBottom w:val="0"/>
          <w:divBdr>
            <w:top w:val="none" w:sz="0" w:space="0" w:color="auto"/>
            <w:left w:val="none" w:sz="0" w:space="0" w:color="auto"/>
            <w:bottom w:val="none" w:sz="0" w:space="0" w:color="auto"/>
            <w:right w:val="none" w:sz="0" w:space="0" w:color="auto"/>
          </w:divBdr>
        </w:div>
        <w:div w:id="1388648459">
          <w:marLeft w:val="0"/>
          <w:marRight w:val="0"/>
          <w:marTop w:val="0"/>
          <w:marBottom w:val="0"/>
          <w:divBdr>
            <w:top w:val="none" w:sz="0" w:space="0" w:color="auto"/>
            <w:left w:val="none" w:sz="0" w:space="0" w:color="auto"/>
            <w:bottom w:val="none" w:sz="0" w:space="0" w:color="auto"/>
            <w:right w:val="none" w:sz="0" w:space="0" w:color="auto"/>
          </w:divBdr>
        </w:div>
        <w:div w:id="1769504101">
          <w:marLeft w:val="0"/>
          <w:marRight w:val="0"/>
          <w:marTop w:val="0"/>
          <w:marBottom w:val="0"/>
          <w:divBdr>
            <w:top w:val="none" w:sz="0" w:space="0" w:color="auto"/>
            <w:left w:val="none" w:sz="0" w:space="0" w:color="auto"/>
            <w:bottom w:val="none" w:sz="0" w:space="0" w:color="auto"/>
            <w:right w:val="none" w:sz="0" w:space="0" w:color="auto"/>
          </w:divBdr>
        </w:div>
        <w:div w:id="1003246657">
          <w:marLeft w:val="0"/>
          <w:marRight w:val="0"/>
          <w:marTop w:val="0"/>
          <w:marBottom w:val="0"/>
          <w:divBdr>
            <w:top w:val="none" w:sz="0" w:space="0" w:color="auto"/>
            <w:left w:val="none" w:sz="0" w:space="0" w:color="auto"/>
            <w:bottom w:val="none" w:sz="0" w:space="0" w:color="auto"/>
            <w:right w:val="none" w:sz="0" w:space="0" w:color="auto"/>
          </w:divBdr>
        </w:div>
        <w:div w:id="1779446159">
          <w:marLeft w:val="0"/>
          <w:marRight w:val="0"/>
          <w:marTop w:val="0"/>
          <w:marBottom w:val="0"/>
          <w:divBdr>
            <w:top w:val="none" w:sz="0" w:space="0" w:color="auto"/>
            <w:left w:val="none" w:sz="0" w:space="0" w:color="auto"/>
            <w:bottom w:val="none" w:sz="0" w:space="0" w:color="auto"/>
            <w:right w:val="none" w:sz="0" w:space="0" w:color="auto"/>
          </w:divBdr>
        </w:div>
        <w:div w:id="1103693321">
          <w:marLeft w:val="0"/>
          <w:marRight w:val="0"/>
          <w:marTop w:val="0"/>
          <w:marBottom w:val="0"/>
          <w:divBdr>
            <w:top w:val="none" w:sz="0" w:space="0" w:color="auto"/>
            <w:left w:val="none" w:sz="0" w:space="0" w:color="auto"/>
            <w:bottom w:val="none" w:sz="0" w:space="0" w:color="auto"/>
            <w:right w:val="none" w:sz="0" w:space="0" w:color="auto"/>
          </w:divBdr>
        </w:div>
        <w:div w:id="190076708">
          <w:marLeft w:val="0"/>
          <w:marRight w:val="0"/>
          <w:marTop w:val="0"/>
          <w:marBottom w:val="0"/>
          <w:divBdr>
            <w:top w:val="none" w:sz="0" w:space="0" w:color="auto"/>
            <w:left w:val="none" w:sz="0" w:space="0" w:color="auto"/>
            <w:bottom w:val="none" w:sz="0" w:space="0" w:color="auto"/>
            <w:right w:val="none" w:sz="0" w:space="0" w:color="auto"/>
          </w:divBdr>
        </w:div>
        <w:div w:id="269049233">
          <w:marLeft w:val="0"/>
          <w:marRight w:val="0"/>
          <w:marTop w:val="0"/>
          <w:marBottom w:val="0"/>
          <w:divBdr>
            <w:top w:val="none" w:sz="0" w:space="0" w:color="auto"/>
            <w:left w:val="none" w:sz="0" w:space="0" w:color="auto"/>
            <w:bottom w:val="none" w:sz="0" w:space="0" w:color="auto"/>
            <w:right w:val="none" w:sz="0" w:space="0" w:color="auto"/>
          </w:divBdr>
        </w:div>
        <w:div w:id="952247684">
          <w:marLeft w:val="0"/>
          <w:marRight w:val="0"/>
          <w:marTop w:val="0"/>
          <w:marBottom w:val="0"/>
          <w:divBdr>
            <w:top w:val="none" w:sz="0" w:space="0" w:color="auto"/>
            <w:left w:val="none" w:sz="0" w:space="0" w:color="auto"/>
            <w:bottom w:val="none" w:sz="0" w:space="0" w:color="auto"/>
            <w:right w:val="none" w:sz="0" w:space="0" w:color="auto"/>
          </w:divBdr>
        </w:div>
        <w:div w:id="1580405940">
          <w:marLeft w:val="0"/>
          <w:marRight w:val="0"/>
          <w:marTop w:val="0"/>
          <w:marBottom w:val="0"/>
          <w:divBdr>
            <w:top w:val="none" w:sz="0" w:space="0" w:color="auto"/>
            <w:left w:val="none" w:sz="0" w:space="0" w:color="auto"/>
            <w:bottom w:val="none" w:sz="0" w:space="0" w:color="auto"/>
            <w:right w:val="none" w:sz="0" w:space="0" w:color="auto"/>
          </w:divBdr>
        </w:div>
        <w:div w:id="1174804197">
          <w:marLeft w:val="0"/>
          <w:marRight w:val="0"/>
          <w:marTop w:val="0"/>
          <w:marBottom w:val="0"/>
          <w:divBdr>
            <w:top w:val="none" w:sz="0" w:space="0" w:color="auto"/>
            <w:left w:val="none" w:sz="0" w:space="0" w:color="auto"/>
            <w:bottom w:val="none" w:sz="0" w:space="0" w:color="auto"/>
            <w:right w:val="none" w:sz="0" w:space="0" w:color="auto"/>
          </w:divBdr>
        </w:div>
        <w:div w:id="1474330210">
          <w:marLeft w:val="0"/>
          <w:marRight w:val="0"/>
          <w:marTop w:val="0"/>
          <w:marBottom w:val="0"/>
          <w:divBdr>
            <w:top w:val="none" w:sz="0" w:space="0" w:color="auto"/>
            <w:left w:val="none" w:sz="0" w:space="0" w:color="auto"/>
            <w:bottom w:val="none" w:sz="0" w:space="0" w:color="auto"/>
            <w:right w:val="none" w:sz="0" w:space="0" w:color="auto"/>
          </w:divBdr>
        </w:div>
        <w:div w:id="372851649">
          <w:marLeft w:val="0"/>
          <w:marRight w:val="0"/>
          <w:marTop w:val="0"/>
          <w:marBottom w:val="0"/>
          <w:divBdr>
            <w:top w:val="none" w:sz="0" w:space="0" w:color="auto"/>
            <w:left w:val="none" w:sz="0" w:space="0" w:color="auto"/>
            <w:bottom w:val="none" w:sz="0" w:space="0" w:color="auto"/>
            <w:right w:val="none" w:sz="0" w:space="0" w:color="auto"/>
          </w:divBdr>
        </w:div>
        <w:div w:id="1598825855">
          <w:marLeft w:val="0"/>
          <w:marRight w:val="0"/>
          <w:marTop w:val="0"/>
          <w:marBottom w:val="0"/>
          <w:divBdr>
            <w:top w:val="none" w:sz="0" w:space="0" w:color="auto"/>
            <w:left w:val="none" w:sz="0" w:space="0" w:color="auto"/>
            <w:bottom w:val="none" w:sz="0" w:space="0" w:color="auto"/>
            <w:right w:val="none" w:sz="0" w:space="0" w:color="auto"/>
          </w:divBdr>
        </w:div>
        <w:div w:id="394594334">
          <w:marLeft w:val="0"/>
          <w:marRight w:val="0"/>
          <w:marTop w:val="0"/>
          <w:marBottom w:val="0"/>
          <w:divBdr>
            <w:top w:val="none" w:sz="0" w:space="0" w:color="auto"/>
            <w:left w:val="none" w:sz="0" w:space="0" w:color="auto"/>
            <w:bottom w:val="none" w:sz="0" w:space="0" w:color="auto"/>
            <w:right w:val="none" w:sz="0" w:space="0" w:color="auto"/>
          </w:divBdr>
        </w:div>
        <w:div w:id="1604458649">
          <w:marLeft w:val="0"/>
          <w:marRight w:val="0"/>
          <w:marTop w:val="0"/>
          <w:marBottom w:val="0"/>
          <w:divBdr>
            <w:top w:val="none" w:sz="0" w:space="0" w:color="auto"/>
            <w:left w:val="none" w:sz="0" w:space="0" w:color="auto"/>
            <w:bottom w:val="none" w:sz="0" w:space="0" w:color="auto"/>
            <w:right w:val="none" w:sz="0" w:space="0" w:color="auto"/>
          </w:divBdr>
        </w:div>
        <w:div w:id="621545878">
          <w:marLeft w:val="0"/>
          <w:marRight w:val="0"/>
          <w:marTop w:val="0"/>
          <w:marBottom w:val="0"/>
          <w:divBdr>
            <w:top w:val="none" w:sz="0" w:space="0" w:color="auto"/>
            <w:left w:val="none" w:sz="0" w:space="0" w:color="auto"/>
            <w:bottom w:val="none" w:sz="0" w:space="0" w:color="auto"/>
            <w:right w:val="none" w:sz="0" w:space="0" w:color="auto"/>
          </w:divBdr>
        </w:div>
        <w:div w:id="1039167186">
          <w:marLeft w:val="0"/>
          <w:marRight w:val="0"/>
          <w:marTop w:val="0"/>
          <w:marBottom w:val="0"/>
          <w:divBdr>
            <w:top w:val="none" w:sz="0" w:space="0" w:color="auto"/>
            <w:left w:val="none" w:sz="0" w:space="0" w:color="auto"/>
            <w:bottom w:val="none" w:sz="0" w:space="0" w:color="auto"/>
            <w:right w:val="none" w:sz="0" w:space="0" w:color="auto"/>
          </w:divBdr>
        </w:div>
        <w:div w:id="401759726">
          <w:marLeft w:val="0"/>
          <w:marRight w:val="0"/>
          <w:marTop w:val="0"/>
          <w:marBottom w:val="0"/>
          <w:divBdr>
            <w:top w:val="none" w:sz="0" w:space="0" w:color="auto"/>
            <w:left w:val="none" w:sz="0" w:space="0" w:color="auto"/>
            <w:bottom w:val="none" w:sz="0" w:space="0" w:color="auto"/>
            <w:right w:val="none" w:sz="0" w:space="0" w:color="auto"/>
          </w:divBdr>
        </w:div>
        <w:div w:id="161966661">
          <w:marLeft w:val="0"/>
          <w:marRight w:val="0"/>
          <w:marTop w:val="0"/>
          <w:marBottom w:val="0"/>
          <w:divBdr>
            <w:top w:val="none" w:sz="0" w:space="0" w:color="auto"/>
            <w:left w:val="none" w:sz="0" w:space="0" w:color="auto"/>
            <w:bottom w:val="none" w:sz="0" w:space="0" w:color="auto"/>
            <w:right w:val="none" w:sz="0" w:space="0" w:color="auto"/>
          </w:divBdr>
        </w:div>
        <w:div w:id="261573029">
          <w:marLeft w:val="0"/>
          <w:marRight w:val="0"/>
          <w:marTop w:val="0"/>
          <w:marBottom w:val="0"/>
          <w:divBdr>
            <w:top w:val="none" w:sz="0" w:space="0" w:color="auto"/>
            <w:left w:val="none" w:sz="0" w:space="0" w:color="auto"/>
            <w:bottom w:val="none" w:sz="0" w:space="0" w:color="auto"/>
            <w:right w:val="none" w:sz="0" w:space="0" w:color="auto"/>
          </w:divBdr>
        </w:div>
        <w:div w:id="1741293325">
          <w:marLeft w:val="0"/>
          <w:marRight w:val="0"/>
          <w:marTop w:val="0"/>
          <w:marBottom w:val="0"/>
          <w:divBdr>
            <w:top w:val="none" w:sz="0" w:space="0" w:color="auto"/>
            <w:left w:val="none" w:sz="0" w:space="0" w:color="auto"/>
            <w:bottom w:val="none" w:sz="0" w:space="0" w:color="auto"/>
            <w:right w:val="none" w:sz="0" w:space="0" w:color="auto"/>
          </w:divBdr>
        </w:div>
        <w:div w:id="2138448161">
          <w:marLeft w:val="0"/>
          <w:marRight w:val="0"/>
          <w:marTop w:val="0"/>
          <w:marBottom w:val="0"/>
          <w:divBdr>
            <w:top w:val="none" w:sz="0" w:space="0" w:color="auto"/>
            <w:left w:val="none" w:sz="0" w:space="0" w:color="auto"/>
            <w:bottom w:val="none" w:sz="0" w:space="0" w:color="auto"/>
            <w:right w:val="none" w:sz="0" w:space="0" w:color="auto"/>
          </w:divBdr>
        </w:div>
        <w:div w:id="225378856">
          <w:marLeft w:val="0"/>
          <w:marRight w:val="0"/>
          <w:marTop w:val="0"/>
          <w:marBottom w:val="0"/>
          <w:divBdr>
            <w:top w:val="none" w:sz="0" w:space="0" w:color="auto"/>
            <w:left w:val="none" w:sz="0" w:space="0" w:color="auto"/>
            <w:bottom w:val="none" w:sz="0" w:space="0" w:color="auto"/>
            <w:right w:val="none" w:sz="0" w:space="0" w:color="auto"/>
          </w:divBdr>
        </w:div>
        <w:div w:id="882866759">
          <w:marLeft w:val="0"/>
          <w:marRight w:val="0"/>
          <w:marTop w:val="0"/>
          <w:marBottom w:val="0"/>
          <w:divBdr>
            <w:top w:val="none" w:sz="0" w:space="0" w:color="auto"/>
            <w:left w:val="none" w:sz="0" w:space="0" w:color="auto"/>
            <w:bottom w:val="none" w:sz="0" w:space="0" w:color="auto"/>
            <w:right w:val="none" w:sz="0" w:space="0" w:color="auto"/>
          </w:divBdr>
        </w:div>
        <w:div w:id="814223309">
          <w:marLeft w:val="0"/>
          <w:marRight w:val="0"/>
          <w:marTop w:val="0"/>
          <w:marBottom w:val="0"/>
          <w:divBdr>
            <w:top w:val="none" w:sz="0" w:space="0" w:color="auto"/>
            <w:left w:val="none" w:sz="0" w:space="0" w:color="auto"/>
            <w:bottom w:val="none" w:sz="0" w:space="0" w:color="auto"/>
            <w:right w:val="none" w:sz="0" w:space="0" w:color="auto"/>
          </w:divBdr>
        </w:div>
        <w:div w:id="1102262878">
          <w:marLeft w:val="0"/>
          <w:marRight w:val="0"/>
          <w:marTop w:val="0"/>
          <w:marBottom w:val="0"/>
          <w:divBdr>
            <w:top w:val="none" w:sz="0" w:space="0" w:color="auto"/>
            <w:left w:val="none" w:sz="0" w:space="0" w:color="auto"/>
            <w:bottom w:val="none" w:sz="0" w:space="0" w:color="auto"/>
            <w:right w:val="none" w:sz="0" w:space="0" w:color="auto"/>
          </w:divBdr>
        </w:div>
        <w:div w:id="1577935051">
          <w:marLeft w:val="0"/>
          <w:marRight w:val="0"/>
          <w:marTop w:val="0"/>
          <w:marBottom w:val="0"/>
          <w:divBdr>
            <w:top w:val="none" w:sz="0" w:space="0" w:color="auto"/>
            <w:left w:val="none" w:sz="0" w:space="0" w:color="auto"/>
            <w:bottom w:val="none" w:sz="0" w:space="0" w:color="auto"/>
            <w:right w:val="none" w:sz="0" w:space="0" w:color="auto"/>
          </w:divBdr>
        </w:div>
        <w:div w:id="1748920880">
          <w:marLeft w:val="0"/>
          <w:marRight w:val="0"/>
          <w:marTop w:val="0"/>
          <w:marBottom w:val="0"/>
          <w:divBdr>
            <w:top w:val="none" w:sz="0" w:space="0" w:color="auto"/>
            <w:left w:val="none" w:sz="0" w:space="0" w:color="auto"/>
            <w:bottom w:val="none" w:sz="0" w:space="0" w:color="auto"/>
            <w:right w:val="none" w:sz="0" w:space="0" w:color="auto"/>
          </w:divBdr>
        </w:div>
        <w:div w:id="1209731230">
          <w:marLeft w:val="0"/>
          <w:marRight w:val="0"/>
          <w:marTop w:val="0"/>
          <w:marBottom w:val="0"/>
          <w:divBdr>
            <w:top w:val="none" w:sz="0" w:space="0" w:color="auto"/>
            <w:left w:val="none" w:sz="0" w:space="0" w:color="auto"/>
            <w:bottom w:val="none" w:sz="0" w:space="0" w:color="auto"/>
            <w:right w:val="none" w:sz="0" w:space="0" w:color="auto"/>
          </w:divBdr>
        </w:div>
        <w:div w:id="356319887">
          <w:marLeft w:val="0"/>
          <w:marRight w:val="0"/>
          <w:marTop w:val="0"/>
          <w:marBottom w:val="0"/>
          <w:divBdr>
            <w:top w:val="none" w:sz="0" w:space="0" w:color="auto"/>
            <w:left w:val="none" w:sz="0" w:space="0" w:color="auto"/>
            <w:bottom w:val="none" w:sz="0" w:space="0" w:color="auto"/>
            <w:right w:val="none" w:sz="0" w:space="0" w:color="auto"/>
          </w:divBdr>
        </w:div>
        <w:div w:id="545488315">
          <w:marLeft w:val="0"/>
          <w:marRight w:val="0"/>
          <w:marTop w:val="0"/>
          <w:marBottom w:val="0"/>
          <w:divBdr>
            <w:top w:val="none" w:sz="0" w:space="0" w:color="auto"/>
            <w:left w:val="none" w:sz="0" w:space="0" w:color="auto"/>
            <w:bottom w:val="none" w:sz="0" w:space="0" w:color="auto"/>
            <w:right w:val="none" w:sz="0" w:space="0" w:color="auto"/>
          </w:divBdr>
        </w:div>
        <w:div w:id="448554532">
          <w:marLeft w:val="0"/>
          <w:marRight w:val="0"/>
          <w:marTop w:val="0"/>
          <w:marBottom w:val="0"/>
          <w:divBdr>
            <w:top w:val="none" w:sz="0" w:space="0" w:color="auto"/>
            <w:left w:val="none" w:sz="0" w:space="0" w:color="auto"/>
            <w:bottom w:val="none" w:sz="0" w:space="0" w:color="auto"/>
            <w:right w:val="none" w:sz="0" w:space="0" w:color="auto"/>
          </w:divBdr>
        </w:div>
        <w:div w:id="497428451">
          <w:marLeft w:val="0"/>
          <w:marRight w:val="0"/>
          <w:marTop w:val="0"/>
          <w:marBottom w:val="0"/>
          <w:divBdr>
            <w:top w:val="none" w:sz="0" w:space="0" w:color="auto"/>
            <w:left w:val="none" w:sz="0" w:space="0" w:color="auto"/>
            <w:bottom w:val="none" w:sz="0" w:space="0" w:color="auto"/>
            <w:right w:val="none" w:sz="0" w:space="0" w:color="auto"/>
          </w:divBdr>
        </w:div>
        <w:div w:id="1417362972">
          <w:marLeft w:val="0"/>
          <w:marRight w:val="0"/>
          <w:marTop w:val="0"/>
          <w:marBottom w:val="0"/>
          <w:divBdr>
            <w:top w:val="none" w:sz="0" w:space="0" w:color="auto"/>
            <w:left w:val="none" w:sz="0" w:space="0" w:color="auto"/>
            <w:bottom w:val="none" w:sz="0" w:space="0" w:color="auto"/>
            <w:right w:val="none" w:sz="0" w:space="0" w:color="auto"/>
          </w:divBdr>
        </w:div>
        <w:div w:id="1265840661">
          <w:marLeft w:val="0"/>
          <w:marRight w:val="0"/>
          <w:marTop w:val="0"/>
          <w:marBottom w:val="0"/>
          <w:divBdr>
            <w:top w:val="none" w:sz="0" w:space="0" w:color="auto"/>
            <w:left w:val="none" w:sz="0" w:space="0" w:color="auto"/>
            <w:bottom w:val="none" w:sz="0" w:space="0" w:color="auto"/>
            <w:right w:val="none" w:sz="0" w:space="0" w:color="auto"/>
          </w:divBdr>
        </w:div>
        <w:div w:id="1916742547">
          <w:marLeft w:val="0"/>
          <w:marRight w:val="0"/>
          <w:marTop w:val="0"/>
          <w:marBottom w:val="0"/>
          <w:divBdr>
            <w:top w:val="none" w:sz="0" w:space="0" w:color="auto"/>
            <w:left w:val="none" w:sz="0" w:space="0" w:color="auto"/>
            <w:bottom w:val="none" w:sz="0" w:space="0" w:color="auto"/>
            <w:right w:val="none" w:sz="0" w:space="0" w:color="auto"/>
          </w:divBdr>
        </w:div>
        <w:div w:id="983393575">
          <w:marLeft w:val="0"/>
          <w:marRight w:val="0"/>
          <w:marTop w:val="0"/>
          <w:marBottom w:val="0"/>
          <w:divBdr>
            <w:top w:val="none" w:sz="0" w:space="0" w:color="auto"/>
            <w:left w:val="none" w:sz="0" w:space="0" w:color="auto"/>
            <w:bottom w:val="none" w:sz="0" w:space="0" w:color="auto"/>
            <w:right w:val="none" w:sz="0" w:space="0" w:color="auto"/>
          </w:divBdr>
        </w:div>
        <w:div w:id="686836747">
          <w:marLeft w:val="0"/>
          <w:marRight w:val="0"/>
          <w:marTop w:val="0"/>
          <w:marBottom w:val="0"/>
          <w:divBdr>
            <w:top w:val="none" w:sz="0" w:space="0" w:color="auto"/>
            <w:left w:val="none" w:sz="0" w:space="0" w:color="auto"/>
            <w:bottom w:val="none" w:sz="0" w:space="0" w:color="auto"/>
            <w:right w:val="none" w:sz="0" w:space="0" w:color="auto"/>
          </w:divBdr>
        </w:div>
        <w:div w:id="1316371178">
          <w:marLeft w:val="0"/>
          <w:marRight w:val="0"/>
          <w:marTop w:val="0"/>
          <w:marBottom w:val="0"/>
          <w:divBdr>
            <w:top w:val="none" w:sz="0" w:space="0" w:color="auto"/>
            <w:left w:val="none" w:sz="0" w:space="0" w:color="auto"/>
            <w:bottom w:val="none" w:sz="0" w:space="0" w:color="auto"/>
            <w:right w:val="none" w:sz="0" w:space="0" w:color="auto"/>
          </w:divBdr>
        </w:div>
        <w:div w:id="1211502956">
          <w:marLeft w:val="0"/>
          <w:marRight w:val="0"/>
          <w:marTop w:val="0"/>
          <w:marBottom w:val="0"/>
          <w:divBdr>
            <w:top w:val="none" w:sz="0" w:space="0" w:color="auto"/>
            <w:left w:val="none" w:sz="0" w:space="0" w:color="auto"/>
            <w:bottom w:val="none" w:sz="0" w:space="0" w:color="auto"/>
            <w:right w:val="none" w:sz="0" w:space="0" w:color="auto"/>
          </w:divBdr>
        </w:div>
        <w:div w:id="2025401197">
          <w:marLeft w:val="0"/>
          <w:marRight w:val="0"/>
          <w:marTop w:val="0"/>
          <w:marBottom w:val="0"/>
          <w:divBdr>
            <w:top w:val="none" w:sz="0" w:space="0" w:color="auto"/>
            <w:left w:val="none" w:sz="0" w:space="0" w:color="auto"/>
            <w:bottom w:val="none" w:sz="0" w:space="0" w:color="auto"/>
            <w:right w:val="none" w:sz="0" w:space="0" w:color="auto"/>
          </w:divBdr>
        </w:div>
        <w:div w:id="329869351">
          <w:marLeft w:val="0"/>
          <w:marRight w:val="0"/>
          <w:marTop w:val="0"/>
          <w:marBottom w:val="0"/>
          <w:divBdr>
            <w:top w:val="none" w:sz="0" w:space="0" w:color="auto"/>
            <w:left w:val="none" w:sz="0" w:space="0" w:color="auto"/>
            <w:bottom w:val="none" w:sz="0" w:space="0" w:color="auto"/>
            <w:right w:val="none" w:sz="0" w:space="0" w:color="auto"/>
          </w:divBdr>
        </w:div>
        <w:div w:id="1105465048">
          <w:marLeft w:val="0"/>
          <w:marRight w:val="0"/>
          <w:marTop w:val="0"/>
          <w:marBottom w:val="0"/>
          <w:divBdr>
            <w:top w:val="none" w:sz="0" w:space="0" w:color="auto"/>
            <w:left w:val="none" w:sz="0" w:space="0" w:color="auto"/>
            <w:bottom w:val="none" w:sz="0" w:space="0" w:color="auto"/>
            <w:right w:val="none" w:sz="0" w:space="0" w:color="auto"/>
          </w:divBdr>
        </w:div>
        <w:div w:id="2011978004">
          <w:marLeft w:val="0"/>
          <w:marRight w:val="0"/>
          <w:marTop w:val="0"/>
          <w:marBottom w:val="0"/>
          <w:divBdr>
            <w:top w:val="none" w:sz="0" w:space="0" w:color="auto"/>
            <w:left w:val="none" w:sz="0" w:space="0" w:color="auto"/>
            <w:bottom w:val="none" w:sz="0" w:space="0" w:color="auto"/>
            <w:right w:val="none" w:sz="0" w:space="0" w:color="auto"/>
          </w:divBdr>
        </w:div>
        <w:div w:id="1978681224">
          <w:marLeft w:val="0"/>
          <w:marRight w:val="0"/>
          <w:marTop w:val="0"/>
          <w:marBottom w:val="0"/>
          <w:divBdr>
            <w:top w:val="none" w:sz="0" w:space="0" w:color="auto"/>
            <w:left w:val="none" w:sz="0" w:space="0" w:color="auto"/>
            <w:bottom w:val="none" w:sz="0" w:space="0" w:color="auto"/>
            <w:right w:val="none" w:sz="0" w:space="0" w:color="auto"/>
          </w:divBdr>
        </w:div>
        <w:div w:id="1004551276">
          <w:marLeft w:val="0"/>
          <w:marRight w:val="0"/>
          <w:marTop w:val="0"/>
          <w:marBottom w:val="0"/>
          <w:divBdr>
            <w:top w:val="none" w:sz="0" w:space="0" w:color="auto"/>
            <w:left w:val="none" w:sz="0" w:space="0" w:color="auto"/>
            <w:bottom w:val="none" w:sz="0" w:space="0" w:color="auto"/>
            <w:right w:val="none" w:sz="0" w:space="0" w:color="auto"/>
          </w:divBdr>
        </w:div>
        <w:div w:id="505442125">
          <w:marLeft w:val="0"/>
          <w:marRight w:val="0"/>
          <w:marTop w:val="0"/>
          <w:marBottom w:val="0"/>
          <w:divBdr>
            <w:top w:val="none" w:sz="0" w:space="0" w:color="auto"/>
            <w:left w:val="none" w:sz="0" w:space="0" w:color="auto"/>
            <w:bottom w:val="none" w:sz="0" w:space="0" w:color="auto"/>
            <w:right w:val="none" w:sz="0" w:space="0" w:color="auto"/>
          </w:divBdr>
        </w:div>
        <w:div w:id="15741796">
          <w:marLeft w:val="0"/>
          <w:marRight w:val="0"/>
          <w:marTop w:val="0"/>
          <w:marBottom w:val="0"/>
          <w:divBdr>
            <w:top w:val="none" w:sz="0" w:space="0" w:color="auto"/>
            <w:left w:val="none" w:sz="0" w:space="0" w:color="auto"/>
            <w:bottom w:val="none" w:sz="0" w:space="0" w:color="auto"/>
            <w:right w:val="none" w:sz="0" w:space="0" w:color="auto"/>
          </w:divBdr>
        </w:div>
        <w:div w:id="767237249">
          <w:marLeft w:val="0"/>
          <w:marRight w:val="0"/>
          <w:marTop w:val="0"/>
          <w:marBottom w:val="0"/>
          <w:divBdr>
            <w:top w:val="none" w:sz="0" w:space="0" w:color="auto"/>
            <w:left w:val="none" w:sz="0" w:space="0" w:color="auto"/>
            <w:bottom w:val="none" w:sz="0" w:space="0" w:color="auto"/>
            <w:right w:val="none" w:sz="0" w:space="0" w:color="auto"/>
          </w:divBdr>
        </w:div>
        <w:div w:id="512183517">
          <w:marLeft w:val="0"/>
          <w:marRight w:val="0"/>
          <w:marTop w:val="0"/>
          <w:marBottom w:val="0"/>
          <w:divBdr>
            <w:top w:val="none" w:sz="0" w:space="0" w:color="auto"/>
            <w:left w:val="none" w:sz="0" w:space="0" w:color="auto"/>
            <w:bottom w:val="none" w:sz="0" w:space="0" w:color="auto"/>
            <w:right w:val="none" w:sz="0" w:space="0" w:color="auto"/>
          </w:divBdr>
        </w:div>
        <w:div w:id="1499231434">
          <w:marLeft w:val="0"/>
          <w:marRight w:val="0"/>
          <w:marTop w:val="0"/>
          <w:marBottom w:val="0"/>
          <w:divBdr>
            <w:top w:val="none" w:sz="0" w:space="0" w:color="auto"/>
            <w:left w:val="none" w:sz="0" w:space="0" w:color="auto"/>
            <w:bottom w:val="none" w:sz="0" w:space="0" w:color="auto"/>
            <w:right w:val="none" w:sz="0" w:space="0" w:color="auto"/>
          </w:divBdr>
        </w:div>
        <w:div w:id="303700283">
          <w:marLeft w:val="0"/>
          <w:marRight w:val="0"/>
          <w:marTop w:val="0"/>
          <w:marBottom w:val="0"/>
          <w:divBdr>
            <w:top w:val="none" w:sz="0" w:space="0" w:color="auto"/>
            <w:left w:val="none" w:sz="0" w:space="0" w:color="auto"/>
            <w:bottom w:val="none" w:sz="0" w:space="0" w:color="auto"/>
            <w:right w:val="none" w:sz="0" w:space="0" w:color="auto"/>
          </w:divBdr>
        </w:div>
        <w:div w:id="1914314513">
          <w:marLeft w:val="0"/>
          <w:marRight w:val="0"/>
          <w:marTop w:val="0"/>
          <w:marBottom w:val="0"/>
          <w:divBdr>
            <w:top w:val="none" w:sz="0" w:space="0" w:color="auto"/>
            <w:left w:val="none" w:sz="0" w:space="0" w:color="auto"/>
            <w:bottom w:val="none" w:sz="0" w:space="0" w:color="auto"/>
            <w:right w:val="none" w:sz="0" w:space="0" w:color="auto"/>
          </w:divBdr>
        </w:div>
        <w:div w:id="1924340896">
          <w:marLeft w:val="0"/>
          <w:marRight w:val="0"/>
          <w:marTop w:val="0"/>
          <w:marBottom w:val="0"/>
          <w:divBdr>
            <w:top w:val="none" w:sz="0" w:space="0" w:color="auto"/>
            <w:left w:val="none" w:sz="0" w:space="0" w:color="auto"/>
            <w:bottom w:val="none" w:sz="0" w:space="0" w:color="auto"/>
            <w:right w:val="none" w:sz="0" w:space="0" w:color="auto"/>
          </w:divBdr>
        </w:div>
        <w:div w:id="671957013">
          <w:marLeft w:val="0"/>
          <w:marRight w:val="0"/>
          <w:marTop w:val="0"/>
          <w:marBottom w:val="0"/>
          <w:divBdr>
            <w:top w:val="none" w:sz="0" w:space="0" w:color="auto"/>
            <w:left w:val="none" w:sz="0" w:space="0" w:color="auto"/>
            <w:bottom w:val="none" w:sz="0" w:space="0" w:color="auto"/>
            <w:right w:val="none" w:sz="0" w:space="0" w:color="auto"/>
          </w:divBdr>
        </w:div>
        <w:div w:id="211694986">
          <w:marLeft w:val="0"/>
          <w:marRight w:val="0"/>
          <w:marTop w:val="0"/>
          <w:marBottom w:val="0"/>
          <w:divBdr>
            <w:top w:val="none" w:sz="0" w:space="0" w:color="auto"/>
            <w:left w:val="none" w:sz="0" w:space="0" w:color="auto"/>
            <w:bottom w:val="none" w:sz="0" w:space="0" w:color="auto"/>
            <w:right w:val="none" w:sz="0" w:space="0" w:color="auto"/>
          </w:divBdr>
        </w:div>
        <w:div w:id="140124159">
          <w:marLeft w:val="0"/>
          <w:marRight w:val="0"/>
          <w:marTop w:val="0"/>
          <w:marBottom w:val="0"/>
          <w:divBdr>
            <w:top w:val="none" w:sz="0" w:space="0" w:color="auto"/>
            <w:left w:val="none" w:sz="0" w:space="0" w:color="auto"/>
            <w:bottom w:val="none" w:sz="0" w:space="0" w:color="auto"/>
            <w:right w:val="none" w:sz="0" w:space="0" w:color="auto"/>
          </w:divBdr>
        </w:div>
        <w:div w:id="446003793">
          <w:marLeft w:val="0"/>
          <w:marRight w:val="0"/>
          <w:marTop w:val="0"/>
          <w:marBottom w:val="0"/>
          <w:divBdr>
            <w:top w:val="none" w:sz="0" w:space="0" w:color="auto"/>
            <w:left w:val="none" w:sz="0" w:space="0" w:color="auto"/>
            <w:bottom w:val="none" w:sz="0" w:space="0" w:color="auto"/>
            <w:right w:val="none" w:sz="0" w:space="0" w:color="auto"/>
          </w:divBdr>
        </w:div>
        <w:div w:id="408382014">
          <w:marLeft w:val="0"/>
          <w:marRight w:val="0"/>
          <w:marTop w:val="0"/>
          <w:marBottom w:val="0"/>
          <w:divBdr>
            <w:top w:val="none" w:sz="0" w:space="0" w:color="auto"/>
            <w:left w:val="none" w:sz="0" w:space="0" w:color="auto"/>
            <w:bottom w:val="none" w:sz="0" w:space="0" w:color="auto"/>
            <w:right w:val="none" w:sz="0" w:space="0" w:color="auto"/>
          </w:divBdr>
        </w:div>
        <w:div w:id="2106606339">
          <w:marLeft w:val="0"/>
          <w:marRight w:val="0"/>
          <w:marTop w:val="0"/>
          <w:marBottom w:val="0"/>
          <w:divBdr>
            <w:top w:val="none" w:sz="0" w:space="0" w:color="auto"/>
            <w:left w:val="none" w:sz="0" w:space="0" w:color="auto"/>
            <w:bottom w:val="none" w:sz="0" w:space="0" w:color="auto"/>
            <w:right w:val="none" w:sz="0" w:space="0" w:color="auto"/>
          </w:divBdr>
        </w:div>
        <w:div w:id="1820029067">
          <w:marLeft w:val="0"/>
          <w:marRight w:val="0"/>
          <w:marTop w:val="0"/>
          <w:marBottom w:val="0"/>
          <w:divBdr>
            <w:top w:val="none" w:sz="0" w:space="0" w:color="auto"/>
            <w:left w:val="none" w:sz="0" w:space="0" w:color="auto"/>
            <w:bottom w:val="none" w:sz="0" w:space="0" w:color="auto"/>
            <w:right w:val="none" w:sz="0" w:space="0" w:color="auto"/>
          </w:divBdr>
        </w:div>
        <w:div w:id="716903662">
          <w:marLeft w:val="0"/>
          <w:marRight w:val="0"/>
          <w:marTop w:val="0"/>
          <w:marBottom w:val="0"/>
          <w:divBdr>
            <w:top w:val="none" w:sz="0" w:space="0" w:color="auto"/>
            <w:left w:val="none" w:sz="0" w:space="0" w:color="auto"/>
            <w:bottom w:val="none" w:sz="0" w:space="0" w:color="auto"/>
            <w:right w:val="none" w:sz="0" w:space="0" w:color="auto"/>
          </w:divBdr>
        </w:div>
        <w:div w:id="1883246415">
          <w:marLeft w:val="0"/>
          <w:marRight w:val="0"/>
          <w:marTop w:val="0"/>
          <w:marBottom w:val="0"/>
          <w:divBdr>
            <w:top w:val="none" w:sz="0" w:space="0" w:color="auto"/>
            <w:left w:val="none" w:sz="0" w:space="0" w:color="auto"/>
            <w:bottom w:val="none" w:sz="0" w:space="0" w:color="auto"/>
            <w:right w:val="none" w:sz="0" w:space="0" w:color="auto"/>
          </w:divBdr>
        </w:div>
        <w:div w:id="1191334098">
          <w:marLeft w:val="0"/>
          <w:marRight w:val="0"/>
          <w:marTop w:val="0"/>
          <w:marBottom w:val="0"/>
          <w:divBdr>
            <w:top w:val="none" w:sz="0" w:space="0" w:color="auto"/>
            <w:left w:val="none" w:sz="0" w:space="0" w:color="auto"/>
            <w:bottom w:val="none" w:sz="0" w:space="0" w:color="auto"/>
            <w:right w:val="none" w:sz="0" w:space="0" w:color="auto"/>
          </w:divBdr>
        </w:div>
        <w:div w:id="747070245">
          <w:marLeft w:val="0"/>
          <w:marRight w:val="0"/>
          <w:marTop w:val="0"/>
          <w:marBottom w:val="0"/>
          <w:divBdr>
            <w:top w:val="none" w:sz="0" w:space="0" w:color="auto"/>
            <w:left w:val="none" w:sz="0" w:space="0" w:color="auto"/>
            <w:bottom w:val="none" w:sz="0" w:space="0" w:color="auto"/>
            <w:right w:val="none" w:sz="0" w:space="0" w:color="auto"/>
          </w:divBdr>
        </w:div>
        <w:div w:id="690880830">
          <w:marLeft w:val="0"/>
          <w:marRight w:val="0"/>
          <w:marTop w:val="0"/>
          <w:marBottom w:val="0"/>
          <w:divBdr>
            <w:top w:val="none" w:sz="0" w:space="0" w:color="auto"/>
            <w:left w:val="none" w:sz="0" w:space="0" w:color="auto"/>
            <w:bottom w:val="none" w:sz="0" w:space="0" w:color="auto"/>
            <w:right w:val="none" w:sz="0" w:space="0" w:color="auto"/>
          </w:divBdr>
        </w:div>
        <w:div w:id="1054814068">
          <w:marLeft w:val="0"/>
          <w:marRight w:val="0"/>
          <w:marTop w:val="0"/>
          <w:marBottom w:val="0"/>
          <w:divBdr>
            <w:top w:val="none" w:sz="0" w:space="0" w:color="auto"/>
            <w:left w:val="none" w:sz="0" w:space="0" w:color="auto"/>
            <w:bottom w:val="none" w:sz="0" w:space="0" w:color="auto"/>
            <w:right w:val="none" w:sz="0" w:space="0" w:color="auto"/>
          </w:divBdr>
        </w:div>
        <w:div w:id="119884614">
          <w:marLeft w:val="0"/>
          <w:marRight w:val="0"/>
          <w:marTop w:val="0"/>
          <w:marBottom w:val="0"/>
          <w:divBdr>
            <w:top w:val="none" w:sz="0" w:space="0" w:color="auto"/>
            <w:left w:val="none" w:sz="0" w:space="0" w:color="auto"/>
            <w:bottom w:val="none" w:sz="0" w:space="0" w:color="auto"/>
            <w:right w:val="none" w:sz="0" w:space="0" w:color="auto"/>
          </w:divBdr>
        </w:div>
        <w:div w:id="1456754897">
          <w:marLeft w:val="0"/>
          <w:marRight w:val="0"/>
          <w:marTop w:val="0"/>
          <w:marBottom w:val="0"/>
          <w:divBdr>
            <w:top w:val="none" w:sz="0" w:space="0" w:color="auto"/>
            <w:left w:val="none" w:sz="0" w:space="0" w:color="auto"/>
            <w:bottom w:val="none" w:sz="0" w:space="0" w:color="auto"/>
            <w:right w:val="none" w:sz="0" w:space="0" w:color="auto"/>
          </w:divBdr>
        </w:div>
        <w:div w:id="236135753">
          <w:marLeft w:val="0"/>
          <w:marRight w:val="0"/>
          <w:marTop w:val="0"/>
          <w:marBottom w:val="0"/>
          <w:divBdr>
            <w:top w:val="none" w:sz="0" w:space="0" w:color="auto"/>
            <w:left w:val="none" w:sz="0" w:space="0" w:color="auto"/>
            <w:bottom w:val="none" w:sz="0" w:space="0" w:color="auto"/>
            <w:right w:val="none" w:sz="0" w:space="0" w:color="auto"/>
          </w:divBdr>
        </w:div>
        <w:div w:id="1656572491">
          <w:marLeft w:val="0"/>
          <w:marRight w:val="0"/>
          <w:marTop w:val="0"/>
          <w:marBottom w:val="0"/>
          <w:divBdr>
            <w:top w:val="none" w:sz="0" w:space="0" w:color="auto"/>
            <w:left w:val="none" w:sz="0" w:space="0" w:color="auto"/>
            <w:bottom w:val="none" w:sz="0" w:space="0" w:color="auto"/>
            <w:right w:val="none" w:sz="0" w:space="0" w:color="auto"/>
          </w:divBdr>
        </w:div>
        <w:div w:id="977606711">
          <w:marLeft w:val="0"/>
          <w:marRight w:val="0"/>
          <w:marTop w:val="0"/>
          <w:marBottom w:val="0"/>
          <w:divBdr>
            <w:top w:val="none" w:sz="0" w:space="0" w:color="auto"/>
            <w:left w:val="none" w:sz="0" w:space="0" w:color="auto"/>
            <w:bottom w:val="none" w:sz="0" w:space="0" w:color="auto"/>
            <w:right w:val="none" w:sz="0" w:space="0" w:color="auto"/>
          </w:divBdr>
        </w:div>
        <w:div w:id="231431437">
          <w:marLeft w:val="0"/>
          <w:marRight w:val="0"/>
          <w:marTop w:val="0"/>
          <w:marBottom w:val="0"/>
          <w:divBdr>
            <w:top w:val="none" w:sz="0" w:space="0" w:color="auto"/>
            <w:left w:val="none" w:sz="0" w:space="0" w:color="auto"/>
            <w:bottom w:val="none" w:sz="0" w:space="0" w:color="auto"/>
            <w:right w:val="none" w:sz="0" w:space="0" w:color="auto"/>
          </w:divBdr>
        </w:div>
        <w:div w:id="1469787545">
          <w:marLeft w:val="0"/>
          <w:marRight w:val="0"/>
          <w:marTop w:val="0"/>
          <w:marBottom w:val="0"/>
          <w:divBdr>
            <w:top w:val="none" w:sz="0" w:space="0" w:color="auto"/>
            <w:left w:val="none" w:sz="0" w:space="0" w:color="auto"/>
            <w:bottom w:val="none" w:sz="0" w:space="0" w:color="auto"/>
            <w:right w:val="none" w:sz="0" w:space="0" w:color="auto"/>
          </w:divBdr>
        </w:div>
        <w:div w:id="507060195">
          <w:marLeft w:val="0"/>
          <w:marRight w:val="0"/>
          <w:marTop w:val="0"/>
          <w:marBottom w:val="0"/>
          <w:divBdr>
            <w:top w:val="none" w:sz="0" w:space="0" w:color="auto"/>
            <w:left w:val="none" w:sz="0" w:space="0" w:color="auto"/>
            <w:bottom w:val="none" w:sz="0" w:space="0" w:color="auto"/>
            <w:right w:val="none" w:sz="0" w:space="0" w:color="auto"/>
          </w:divBdr>
        </w:div>
        <w:div w:id="1474176848">
          <w:marLeft w:val="0"/>
          <w:marRight w:val="0"/>
          <w:marTop w:val="0"/>
          <w:marBottom w:val="0"/>
          <w:divBdr>
            <w:top w:val="none" w:sz="0" w:space="0" w:color="auto"/>
            <w:left w:val="none" w:sz="0" w:space="0" w:color="auto"/>
            <w:bottom w:val="none" w:sz="0" w:space="0" w:color="auto"/>
            <w:right w:val="none" w:sz="0" w:space="0" w:color="auto"/>
          </w:divBdr>
        </w:div>
        <w:div w:id="1073742533">
          <w:marLeft w:val="0"/>
          <w:marRight w:val="0"/>
          <w:marTop w:val="0"/>
          <w:marBottom w:val="0"/>
          <w:divBdr>
            <w:top w:val="none" w:sz="0" w:space="0" w:color="auto"/>
            <w:left w:val="none" w:sz="0" w:space="0" w:color="auto"/>
            <w:bottom w:val="none" w:sz="0" w:space="0" w:color="auto"/>
            <w:right w:val="none" w:sz="0" w:space="0" w:color="auto"/>
          </w:divBdr>
        </w:div>
        <w:div w:id="1162549831">
          <w:marLeft w:val="0"/>
          <w:marRight w:val="0"/>
          <w:marTop w:val="0"/>
          <w:marBottom w:val="0"/>
          <w:divBdr>
            <w:top w:val="none" w:sz="0" w:space="0" w:color="auto"/>
            <w:left w:val="none" w:sz="0" w:space="0" w:color="auto"/>
            <w:bottom w:val="none" w:sz="0" w:space="0" w:color="auto"/>
            <w:right w:val="none" w:sz="0" w:space="0" w:color="auto"/>
          </w:divBdr>
        </w:div>
        <w:div w:id="412512408">
          <w:marLeft w:val="0"/>
          <w:marRight w:val="0"/>
          <w:marTop w:val="0"/>
          <w:marBottom w:val="0"/>
          <w:divBdr>
            <w:top w:val="none" w:sz="0" w:space="0" w:color="auto"/>
            <w:left w:val="none" w:sz="0" w:space="0" w:color="auto"/>
            <w:bottom w:val="none" w:sz="0" w:space="0" w:color="auto"/>
            <w:right w:val="none" w:sz="0" w:space="0" w:color="auto"/>
          </w:divBdr>
        </w:div>
        <w:div w:id="687366086">
          <w:marLeft w:val="0"/>
          <w:marRight w:val="0"/>
          <w:marTop w:val="0"/>
          <w:marBottom w:val="0"/>
          <w:divBdr>
            <w:top w:val="none" w:sz="0" w:space="0" w:color="auto"/>
            <w:left w:val="none" w:sz="0" w:space="0" w:color="auto"/>
            <w:bottom w:val="none" w:sz="0" w:space="0" w:color="auto"/>
            <w:right w:val="none" w:sz="0" w:space="0" w:color="auto"/>
          </w:divBdr>
        </w:div>
        <w:div w:id="1170952824">
          <w:marLeft w:val="0"/>
          <w:marRight w:val="0"/>
          <w:marTop w:val="0"/>
          <w:marBottom w:val="0"/>
          <w:divBdr>
            <w:top w:val="none" w:sz="0" w:space="0" w:color="auto"/>
            <w:left w:val="none" w:sz="0" w:space="0" w:color="auto"/>
            <w:bottom w:val="none" w:sz="0" w:space="0" w:color="auto"/>
            <w:right w:val="none" w:sz="0" w:space="0" w:color="auto"/>
          </w:divBdr>
        </w:div>
        <w:div w:id="1534611867">
          <w:marLeft w:val="0"/>
          <w:marRight w:val="0"/>
          <w:marTop w:val="0"/>
          <w:marBottom w:val="0"/>
          <w:divBdr>
            <w:top w:val="none" w:sz="0" w:space="0" w:color="auto"/>
            <w:left w:val="none" w:sz="0" w:space="0" w:color="auto"/>
            <w:bottom w:val="none" w:sz="0" w:space="0" w:color="auto"/>
            <w:right w:val="none" w:sz="0" w:space="0" w:color="auto"/>
          </w:divBdr>
        </w:div>
        <w:div w:id="1083602384">
          <w:marLeft w:val="0"/>
          <w:marRight w:val="0"/>
          <w:marTop w:val="0"/>
          <w:marBottom w:val="0"/>
          <w:divBdr>
            <w:top w:val="none" w:sz="0" w:space="0" w:color="auto"/>
            <w:left w:val="none" w:sz="0" w:space="0" w:color="auto"/>
            <w:bottom w:val="none" w:sz="0" w:space="0" w:color="auto"/>
            <w:right w:val="none" w:sz="0" w:space="0" w:color="auto"/>
          </w:divBdr>
        </w:div>
        <w:div w:id="1772814863">
          <w:marLeft w:val="0"/>
          <w:marRight w:val="0"/>
          <w:marTop w:val="0"/>
          <w:marBottom w:val="0"/>
          <w:divBdr>
            <w:top w:val="none" w:sz="0" w:space="0" w:color="auto"/>
            <w:left w:val="none" w:sz="0" w:space="0" w:color="auto"/>
            <w:bottom w:val="none" w:sz="0" w:space="0" w:color="auto"/>
            <w:right w:val="none" w:sz="0" w:space="0" w:color="auto"/>
          </w:divBdr>
        </w:div>
        <w:div w:id="174082188">
          <w:marLeft w:val="0"/>
          <w:marRight w:val="0"/>
          <w:marTop w:val="0"/>
          <w:marBottom w:val="0"/>
          <w:divBdr>
            <w:top w:val="none" w:sz="0" w:space="0" w:color="auto"/>
            <w:left w:val="none" w:sz="0" w:space="0" w:color="auto"/>
            <w:bottom w:val="none" w:sz="0" w:space="0" w:color="auto"/>
            <w:right w:val="none" w:sz="0" w:space="0" w:color="auto"/>
          </w:divBdr>
        </w:div>
        <w:div w:id="1160972824">
          <w:marLeft w:val="0"/>
          <w:marRight w:val="0"/>
          <w:marTop w:val="0"/>
          <w:marBottom w:val="0"/>
          <w:divBdr>
            <w:top w:val="none" w:sz="0" w:space="0" w:color="auto"/>
            <w:left w:val="none" w:sz="0" w:space="0" w:color="auto"/>
            <w:bottom w:val="none" w:sz="0" w:space="0" w:color="auto"/>
            <w:right w:val="none" w:sz="0" w:space="0" w:color="auto"/>
          </w:divBdr>
        </w:div>
        <w:div w:id="1412196137">
          <w:marLeft w:val="0"/>
          <w:marRight w:val="0"/>
          <w:marTop w:val="0"/>
          <w:marBottom w:val="0"/>
          <w:divBdr>
            <w:top w:val="none" w:sz="0" w:space="0" w:color="auto"/>
            <w:left w:val="none" w:sz="0" w:space="0" w:color="auto"/>
            <w:bottom w:val="none" w:sz="0" w:space="0" w:color="auto"/>
            <w:right w:val="none" w:sz="0" w:space="0" w:color="auto"/>
          </w:divBdr>
        </w:div>
        <w:div w:id="1125735634">
          <w:marLeft w:val="0"/>
          <w:marRight w:val="0"/>
          <w:marTop w:val="0"/>
          <w:marBottom w:val="0"/>
          <w:divBdr>
            <w:top w:val="none" w:sz="0" w:space="0" w:color="auto"/>
            <w:left w:val="none" w:sz="0" w:space="0" w:color="auto"/>
            <w:bottom w:val="none" w:sz="0" w:space="0" w:color="auto"/>
            <w:right w:val="none" w:sz="0" w:space="0" w:color="auto"/>
          </w:divBdr>
        </w:div>
        <w:div w:id="2019455058">
          <w:marLeft w:val="0"/>
          <w:marRight w:val="0"/>
          <w:marTop w:val="0"/>
          <w:marBottom w:val="0"/>
          <w:divBdr>
            <w:top w:val="none" w:sz="0" w:space="0" w:color="auto"/>
            <w:left w:val="none" w:sz="0" w:space="0" w:color="auto"/>
            <w:bottom w:val="none" w:sz="0" w:space="0" w:color="auto"/>
            <w:right w:val="none" w:sz="0" w:space="0" w:color="auto"/>
          </w:divBdr>
        </w:div>
        <w:div w:id="674193155">
          <w:marLeft w:val="0"/>
          <w:marRight w:val="0"/>
          <w:marTop w:val="0"/>
          <w:marBottom w:val="0"/>
          <w:divBdr>
            <w:top w:val="none" w:sz="0" w:space="0" w:color="auto"/>
            <w:left w:val="none" w:sz="0" w:space="0" w:color="auto"/>
            <w:bottom w:val="none" w:sz="0" w:space="0" w:color="auto"/>
            <w:right w:val="none" w:sz="0" w:space="0" w:color="auto"/>
          </w:divBdr>
        </w:div>
        <w:div w:id="149173180">
          <w:marLeft w:val="0"/>
          <w:marRight w:val="0"/>
          <w:marTop w:val="0"/>
          <w:marBottom w:val="0"/>
          <w:divBdr>
            <w:top w:val="none" w:sz="0" w:space="0" w:color="auto"/>
            <w:left w:val="none" w:sz="0" w:space="0" w:color="auto"/>
            <w:bottom w:val="none" w:sz="0" w:space="0" w:color="auto"/>
            <w:right w:val="none" w:sz="0" w:space="0" w:color="auto"/>
          </w:divBdr>
        </w:div>
        <w:div w:id="1492335469">
          <w:marLeft w:val="0"/>
          <w:marRight w:val="0"/>
          <w:marTop w:val="0"/>
          <w:marBottom w:val="0"/>
          <w:divBdr>
            <w:top w:val="none" w:sz="0" w:space="0" w:color="auto"/>
            <w:left w:val="none" w:sz="0" w:space="0" w:color="auto"/>
            <w:bottom w:val="none" w:sz="0" w:space="0" w:color="auto"/>
            <w:right w:val="none" w:sz="0" w:space="0" w:color="auto"/>
          </w:divBdr>
        </w:div>
        <w:div w:id="1503471239">
          <w:marLeft w:val="0"/>
          <w:marRight w:val="0"/>
          <w:marTop w:val="0"/>
          <w:marBottom w:val="0"/>
          <w:divBdr>
            <w:top w:val="none" w:sz="0" w:space="0" w:color="auto"/>
            <w:left w:val="none" w:sz="0" w:space="0" w:color="auto"/>
            <w:bottom w:val="none" w:sz="0" w:space="0" w:color="auto"/>
            <w:right w:val="none" w:sz="0" w:space="0" w:color="auto"/>
          </w:divBdr>
        </w:div>
        <w:div w:id="776800433">
          <w:marLeft w:val="0"/>
          <w:marRight w:val="0"/>
          <w:marTop w:val="0"/>
          <w:marBottom w:val="0"/>
          <w:divBdr>
            <w:top w:val="none" w:sz="0" w:space="0" w:color="auto"/>
            <w:left w:val="none" w:sz="0" w:space="0" w:color="auto"/>
            <w:bottom w:val="none" w:sz="0" w:space="0" w:color="auto"/>
            <w:right w:val="none" w:sz="0" w:space="0" w:color="auto"/>
          </w:divBdr>
        </w:div>
        <w:div w:id="1923022875">
          <w:marLeft w:val="0"/>
          <w:marRight w:val="0"/>
          <w:marTop w:val="0"/>
          <w:marBottom w:val="0"/>
          <w:divBdr>
            <w:top w:val="none" w:sz="0" w:space="0" w:color="auto"/>
            <w:left w:val="none" w:sz="0" w:space="0" w:color="auto"/>
            <w:bottom w:val="none" w:sz="0" w:space="0" w:color="auto"/>
            <w:right w:val="none" w:sz="0" w:space="0" w:color="auto"/>
          </w:divBdr>
        </w:div>
        <w:div w:id="32117301">
          <w:marLeft w:val="0"/>
          <w:marRight w:val="0"/>
          <w:marTop w:val="0"/>
          <w:marBottom w:val="0"/>
          <w:divBdr>
            <w:top w:val="none" w:sz="0" w:space="0" w:color="auto"/>
            <w:left w:val="none" w:sz="0" w:space="0" w:color="auto"/>
            <w:bottom w:val="none" w:sz="0" w:space="0" w:color="auto"/>
            <w:right w:val="none" w:sz="0" w:space="0" w:color="auto"/>
          </w:divBdr>
        </w:div>
        <w:div w:id="319502276">
          <w:marLeft w:val="0"/>
          <w:marRight w:val="0"/>
          <w:marTop w:val="0"/>
          <w:marBottom w:val="0"/>
          <w:divBdr>
            <w:top w:val="none" w:sz="0" w:space="0" w:color="auto"/>
            <w:left w:val="none" w:sz="0" w:space="0" w:color="auto"/>
            <w:bottom w:val="none" w:sz="0" w:space="0" w:color="auto"/>
            <w:right w:val="none" w:sz="0" w:space="0" w:color="auto"/>
          </w:divBdr>
        </w:div>
        <w:div w:id="1749964201">
          <w:marLeft w:val="0"/>
          <w:marRight w:val="0"/>
          <w:marTop w:val="0"/>
          <w:marBottom w:val="0"/>
          <w:divBdr>
            <w:top w:val="none" w:sz="0" w:space="0" w:color="auto"/>
            <w:left w:val="none" w:sz="0" w:space="0" w:color="auto"/>
            <w:bottom w:val="none" w:sz="0" w:space="0" w:color="auto"/>
            <w:right w:val="none" w:sz="0" w:space="0" w:color="auto"/>
          </w:divBdr>
        </w:div>
        <w:div w:id="1408990673">
          <w:marLeft w:val="0"/>
          <w:marRight w:val="0"/>
          <w:marTop w:val="0"/>
          <w:marBottom w:val="0"/>
          <w:divBdr>
            <w:top w:val="none" w:sz="0" w:space="0" w:color="auto"/>
            <w:left w:val="none" w:sz="0" w:space="0" w:color="auto"/>
            <w:bottom w:val="none" w:sz="0" w:space="0" w:color="auto"/>
            <w:right w:val="none" w:sz="0" w:space="0" w:color="auto"/>
          </w:divBdr>
        </w:div>
        <w:div w:id="1510870016">
          <w:marLeft w:val="0"/>
          <w:marRight w:val="0"/>
          <w:marTop w:val="0"/>
          <w:marBottom w:val="0"/>
          <w:divBdr>
            <w:top w:val="none" w:sz="0" w:space="0" w:color="auto"/>
            <w:left w:val="none" w:sz="0" w:space="0" w:color="auto"/>
            <w:bottom w:val="none" w:sz="0" w:space="0" w:color="auto"/>
            <w:right w:val="none" w:sz="0" w:space="0" w:color="auto"/>
          </w:divBdr>
        </w:div>
        <w:div w:id="1656569725">
          <w:marLeft w:val="0"/>
          <w:marRight w:val="0"/>
          <w:marTop w:val="0"/>
          <w:marBottom w:val="0"/>
          <w:divBdr>
            <w:top w:val="none" w:sz="0" w:space="0" w:color="auto"/>
            <w:left w:val="none" w:sz="0" w:space="0" w:color="auto"/>
            <w:bottom w:val="none" w:sz="0" w:space="0" w:color="auto"/>
            <w:right w:val="none" w:sz="0" w:space="0" w:color="auto"/>
          </w:divBdr>
        </w:div>
        <w:div w:id="902256203">
          <w:marLeft w:val="0"/>
          <w:marRight w:val="0"/>
          <w:marTop w:val="0"/>
          <w:marBottom w:val="0"/>
          <w:divBdr>
            <w:top w:val="none" w:sz="0" w:space="0" w:color="auto"/>
            <w:left w:val="none" w:sz="0" w:space="0" w:color="auto"/>
            <w:bottom w:val="none" w:sz="0" w:space="0" w:color="auto"/>
            <w:right w:val="none" w:sz="0" w:space="0" w:color="auto"/>
          </w:divBdr>
        </w:div>
        <w:div w:id="248005744">
          <w:marLeft w:val="0"/>
          <w:marRight w:val="0"/>
          <w:marTop w:val="0"/>
          <w:marBottom w:val="0"/>
          <w:divBdr>
            <w:top w:val="none" w:sz="0" w:space="0" w:color="auto"/>
            <w:left w:val="none" w:sz="0" w:space="0" w:color="auto"/>
            <w:bottom w:val="none" w:sz="0" w:space="0" w:color="auto"/>
            <w:right w:val="none" w:sz="0" w:space="0" w:color="auto"/>
          </w:divBdr>
        </w:div>
        <w:div w:id="623586941">
          <w:marLeft w:val="0"/>
          <w:marRight w:val="0"/>
          <w:marTop w:val="0"/>
          <w:marBottom w:val="0"/>
          <w:divBdr>
            <w:top w:val="none" w:sz="0" w:space="0" w:color="auto"/>
            <w:left w:val="none" w:sz="0" w:space="0" w:color="auto"/>
            <w:bottom w:val="none" w:sz="0" w:space="0" w:color="auto"/>
            <w:right w:val="none" w:sz="0" w:space="0" w:color="auto"/>
          </w:divBdr>
        </w:div>
        <w:div w:id="414783406">
          <w:marLeft w:val="0"/>
          <w:marRight w:val="0"/>
          <w:marTop w:val="0"/>
          <w:marBottom w:val="0"/>
          <w:divBdr>
            <w:top w:val="none" w:sz="0" w:space="0" w:color="auto"/>
            <w:left w:val="none" w:sz="0" w:space="0" w:color="auto"/>
            <w:bottom w:val="none" w:sz="0" w:space="0" w:color="auto"/>
            <w:right w:val="none" w:sz="0" w:space="0" w:color="auto"/>
          </w:divBdr>
        </w:div>
        <w:div w:id="42565023">
          <w:marLeft w:val="0"/>
          <w:marRight w:val="0"/>
          <w:marTop w:val="0"/>
          <w:marBottom w:val="0"/>
          <w:divBdr>
            <w:top w:val="none" w:sz="0" w:space="0" w:color="auto"/>
            <w:left w:val="none" w:sz="0" w:space="0" w:color="auto"/>
            <w:bottom w:val="none" w:sz="0" w:space="0" w:color="auto"/>
            <w:right w:val="none" w:sz="0" w:space="0" w:color="auto"/>
          </w:divBdr>
        </w:div>
        <w:div w:id="1908227677">
          <w:marLeft w:val="0"/>
          <w:marRight w:val="0"/>
          <w:marTop w:val="0"/>
          <w:marBottom w:val="0"/>
          <w:divBdr>
            <w:top w:val="none" w:sz="0" w:space="0" w:color="auto"/>
            <w:left w:val="none" w:sz="0" w:space="0" w:color="auto"/>
            <w:bottom w:val="none" w:sz="0" w:space="0" w:color="auto"/>
            <w:right w:val="none" w:sz="0" w:space="0" w:color="auto"/>
          </w:divBdr>
        </w:div>
        <w:div w:id="509871771">
          <w:marLeft w:val="0"/>
          <w:marRight w:val="0"/>
          <w:marTop w:val="0"/>
          <w:marBottom w:val="0"/>
          <w:divBdr>
            <w:top w:val="none" w:sz="0" w:space="0" w:color="auto"/>
            <w:left w:val="none" w:sz="0" w:space="0" w:color="auto"/>
            <w:bottom w:val="none" w:sz="0" w:space="0" w:color="auto"/>
            <w:right w:val="none" w:sz="0" w:space="0" w:color="auto"/>
          </w:divBdr>
        </w:div>
        <w:div w:id="1717311619">
          <w:marLeft w:val="0"/>
          <w:marRight w:val="0"/>
          <w:marTop w:val="0"/>
          <w:marBottom w:val="0"/>
          <w:divBdr>
            <w:top w:val="none" w:sz="0" w:space="0" w:color="auto"/>
            <w:left w:val="none" w:sz="0" w:space="0" w:color="auto"/>
            <w:bottom w:val="none" w:sz="0" w:space="0" w:color="auto"/>
            <w:right w:val="none" w:sz="0" w:space="0" w:color="auto"/>
          </w:divBdr>
        </w:div>
        <w:div w:id="1757820535">
          <w:marLeft w:val="0"/>
          <w:marRight w:val="0"/>
          <w:marTop w:val="0"/>
          <w:marBottom w:val="0"/>
          <w:divBdr>
            <w:top w:val="none" w:sz="0" w:space="0" w:color="auto"/>
            <w:left w:val="none" w:sz="0" w:space="0" w:color="auto"/>
            <w:bottom w:val="none" w:sz="0" w:space="0" w:color="auto"/>
            <w:right w:val="none" w:sz="0" w:space="0" w:color="auto"/>
          </w:divBdr>
        </w:div>
        <w:div w:id="342704667">
          <w:marLeft w:val="0"/>
          <w:marRight w:val="0"/>
          <w:marTop w:val="0"/>
          <w:marBottom w:val="0"/>
          <w:divBdr>
            <w:top w:val="none" w:sz="0" w:space="0" w:color="auto"/>
            <w:left w:val="none" w:sz="0" w:space="0" w:color="auto"/>
            <w:bottom w:val="none" w:sz="0" w:space="0" w:color="auto"/>
            <w:right w:val="none" w:sz="0" w:space="0" w:color="auto"/>
          </w:divBdr>
        </w:div>
        <w:div w:id="240334098">
          <w:marLeft w:val="0"/>
          <w:marRight w:val="0"/>
          <w:marTop w:val="0"/>
          <w:marBottom w:val="0"/>
          <w:divBdr>
            <w:top w:val="none" w:sz="0" w:space="0" w:color="auto"/>
            <w:left w:val="none" w:sz="0" w:space="0" w:color="auto"/>
            <w:bottom w:val="none" w:sz="0" w:space="0" w:color="auto"/>
            <w:right w:val="none" w:sz="0" w:space="0" w:color="auto"/>
          </w:divBdr>
        </w:div>
        <w:div w:id="126896485">
          <w:marLeft w:val="0"/>
          <w:marRight w:val="0"/>
          <w:marTop w:val="0"/>
          <w:marBottom w:val="0"/>
          <w:divBdr>
            <w:top w:val="none" w:sz="0" w:space="0" w:color="auto"/>
            <w:left w:val="none" w:sz="0" w:space="0" w:color="auto"/>
            <w:bottom w:val="none" w:sz="0" w:space="0" w:color="auto"/>
            <w:right w:val="none" w:sz="0" w:space="0" w:color="auto"/>
          </w:divBdr>
        </w:div>
        <w:div w:id="1121143521">
          <w:marLeft w:val="0"/>
          <w:marRight w:val="0"/>
          <w:marTop w:val="0"/>
          <w:marBottom w:val="0"/>
          <w:divBdr>
            <w:top w:val="none" w:sz="0" w:space="0" w:color="auto"/>
            <w:left w:val="none" w:sz="0" w:space="0" w:color="auto"/>
            <w:bottom w:val="none" w:sz="0" w:space="0" w:color="auto"/>
            <w:right w:val="none" w:sz="0" w:space="0" w:color="auto"/>
          </w:divBdr>
        </w:div>
        <w:div w:id="933435284">
          <w:marLeft w:val="0"/>
          <w:marRight w:val="0"/>
          <w:marTop w:val="0"/>
          <w:marBottom w:val="0"/>
          <w:divBdr>
            <w:top w:val="none" w:sz="0" w:space="0" w:color="auto"/>
            <w:left w:val="none" w:sz="0" w:space="0" w:color="auto"/>
            <w:bottom w:val="none" w:sz="0" w:space="0" w:color="auto"/>
            <w:right w:val="none" w:sz="0" w:space="0" w:color="auto"/>
          </w:divBdr>
        </w:div>
        <w:div w:id="567689927">
          <w:marLeft w:val="0"/>
          <w:marRight w:val="0"/>
          <w:marTop w:val="0"/>
          <w:marBottom w:val="0"/>
          <w:divBdr>
            <w:top w:val="none" w:sz="0" w:space="0" w:color="auto"/>
            <w:left w:val="none" w:sz="0" w:space="0" w:color="auto"/>
            <w:bottom w:val="none" w:sz="0" w:space="0" w:color="auto"/>
            <w:right w:val="none" w:sz="0" w:space="0" w:color="auto"/>
          </w:divBdr>
        </w:div>
        <w:div w:id="1616908582">
          <w:marLeft w:val="0"/>
          <w:marRight w:val="0"/>
          <w:marTop w:val="0"/>
          <w:marBottom w:val="0"/>
          <w:divBdr>
            <w:top w:val="none" w:sz="0" w:space="0" w:color="auto"/>
            <w:left w:val="none" w:sz="0" w:space="0" w:color="auto"/>
            <w:bottom w:val="none" w:sz="0" w:space="0" w:color="auto"/>
            <w:right w:val="none" w:sz="0" w:space="0" w:color="auto"/>
          </w:divBdr>
        </w:div>
        <w:div w:id="1712264368">
          <w:marLeft w:val="0"/>
          <w:marRight w:val="0"/>
          <w:marTop w:val="0"/>
          <w:marBottom w:val="0"/>
          <w:divBdr>
            <w:top w:val="none" w:sz="0" w:space="0" w:color="auto"/>
            <w:left w:val="none" w:sz="0" w:space="0" w:color="auto"/>
            <w:bottom w:val="none" w:sz="0" w:space="0" w:color="auto"/>
            <w:right w:val="none" w:sz="0" w:space="0" w:color="auto"/>
          </w:divBdr>
        </w:div>
      </w:divsChild>
    </w:div>
    <w:div w:id="940795728">
      <w:bodyDiv w:val="1"/>
      <w:marLeft w:val="0"/>
      <w:marRight w:val="0"/>
      <w:marTop w:val="0"/>
      <w:marBottom w:val="0"/>
      <w:divBdr>
        <w:top w:val="none" w:sz="0" w:space="0" w:color="auto"/>
        <w:left w:val="none" w:sz="0" w:space="0" w:color="auto"/>
        <w:bottom w:val="none" w:sz="0" w:space="0" w:color="auto"/>
        <w:right w:val="none" w:sz="0" w:space="0" w:color="auto"/>
      </w:divBdr>
      <w:divsChild>
        <w:div w:id="918708774">
          <w:marLeft w:val="0"/>
          <w:marRight w:val="0"/>
          <w:marTop w:val="0"/>
          <w:marBottom w:val="0"/>
          <w:divBdr>
            <w:top w:val="none" w:sz="0" w:space="0" w:color="auto"/>
            <w:left w:val="none" w:sz="0" w:space="0" w:color="auto"/>
            <w:bottom w:val="none" w:sz="0" w:space="0" w:color="auto"/>
            <w:right w:val="none" w:sz="0" w:space="0" w:color="auto"/>
          </w:divBdr>
        </w:div>
        <w:div w:id="41176946">
          <w:marLeft w:val="0"/>
          <w:marRight w:val="0"/>
          <w:marTop w:val="0"/>
          <w:marBottom w:val="0"/>
          <w:divBdr>
            <w:top w:val="none" w:sz="0" w:space="0" w:color="auto"/>
            <w:left w:val="none" w:sz="0" w:space="0" w:color="auto"/>
            <w:bottom w:val="none" w:sz="0" w:space="0" w:color="auto"/>
            <w:right w:val="none" w:sz="0" w:space="0" w:color="auto"/>
          </w:divBdr>
        </w:div>
        <w:div w:id="1983847501">
          <w:marLeft w:val="0"/>
          <w:marRight w:val="0"/>
          <w:marTop w:val="0"/>
          <w:marBottom w:val="0"/>
          <w:divBdr>
            <w:top w:val="none" w:sz="0" w:space="0" w:color="auto"/>
            <w:left w:val="none" w:sz="0" w:space="0" w:color="auto"/>
            <w:bottom w:val="none" w:sz="0" w:space="0" w:color="auto"/>
            <w:right w:val="none" w:sz="0" w:space="0" w:color="auto"/>
          </w:divBdr>
        </w:div>
        <w:div w:id="1183208825">
          <w:marLeft w:val="0"/>
          <w:marRight w:val="0"/>
          <w:marTop w:val="0"/>
          <w:marBottom w:val="0"/>
          <w:divBdr>
            <w:top w:val="none" w:sz="0" w:space="0" w:color="auto"/>
            <w:left w:val="none" w:sz="0" w:space="0" w:color="auto"/>
            <w:bottom w:val="none" w:sz="0" w:space="0" w:color="auto"/>
            <w:right w:val="none" w:sz="0" w:space="0" w:color="auto"/>
          </w:divBdr>
        </w:div>
        <w:div w:id="555164464">
          <w:marLeft w:val="0"/>
          <w:marRight w:val="0"/>
          <w:marTop w:val="0"/>
          <w:marBottom w:val="0"/>
          <w:divBdr>
            <w:top w:val="none" w:sz="0" w:space="0" w:color="auto"/>
            <w:left w:val="none" w:sz="0" w:space="0" w:color="auto"/>
            <w:bottom w:val="none" w:sz="0" w:space="0" w:color="auto"/>
            <w:right w:val="none" w:sz="0" w:space="0" w:color="auto"/>
          </w:divBdr>
        </w:div>
        <w:div w:id="18363027">
          <w:marLeft w:val="0"/>
          <w:marRight w:val="0"/>
          <w:marTop w:val="0"/>
          <w:marBottom w:val="0"/>
          <w:divBdr>
            <w:top w:val="none" w:sz="0" w:space="0" w:color="auto"/>
            <w:left w:val="none" w:sz="0" w:space="0" w:color="auto"/>
            <w:bottom w:val="none" w:sz="0" w:space="0" w:color="auto"/>
            <w:right w:val="none" w:sz="0" w:space="0" w:color="auto"/>
          </w:divBdr>
        </w:div>
        <w:div w:id="1364404314">
          <w:marLeft w:val="0"/>
          <w:marRight w:val="0"/>
          <w:marTop w:val="0"/>
          <w:marBottom w:val="0"/>
          <w:divBdr>
            <w:top w:val="none" w:sz="0" w:space="0" w:color="auto"/>
            <w:left w:val="none" w:sz="0" w:space="0" w:color="auto"/>
            <w:bottom w:val="none" w:sz="0" w:space="0" w:color="auto"/>
            <w:right w:val="none" w:sz="0" w:space="0" w:color="auto"/>
          </w:divBdr>
        </w:div>
        <w:div w:id="484590656">
          <w:marLeft w:val="0"/>
          <w:marRight w:val="0"/>
          <w:marTop w:val="0"/>
          <w:marBottom w:val="0"/>
          <w:divBdr>
            <w:top w:val="none" w:sz="0" w:space="0" w:color="auto"/>
            <w:left w:val="none" w:sz="0" w:space="0" w:color="auto"/>
            <w:bottom w:val="none" w:sz="0" w:space="0" w:color="auto"/>
            <w:right w:val="none" w:sz="0" w:space="0" w:color="auto"/>
          </w:divBdr>
        </w:div>
        <w:div w:id="2033723565">
          <w:marLeft w:val="0"/>
          <w:marRight w:val="0"/>
          <w:marTop w:val="0"/>
          <w:marBottom w:val="0"/>
          <w:divBdr>
            <w:top w:val="none" w:sz="0" w:space="0" w:color="auto"/>
            <w:left w:val="none" w:sz="0" w:space="0" w:color="auto"/>
            <w:bottom w:val="none" w:sz="0" w:space="0" w:color="auto"/>
            <w:right w:val="none" w:sz="0" w:space="0" w:color="auto"/>
          </w:divBdr>
        </w:div>
        <w:div w:id="357048097">
          <w:marLeft w:val="0"/>
          <w:marRight w:val="0"/>
          <w:marTop w:val="0"/>
          <w:marBottom w:val="0"/>
          <w:divBdr>
            <w:top w:val="none" w:sz="0" w:space="0" w:color="auto"/>
            <w:left w:val="none" w:sz="0" w:space="0" w:color="auto"/>
            <w:bottom w:val="none" w:sz="0" w:space="0" w:color="auto"/>
            <w:right w:val="none" w:sz="0" w:space="0" w:color="auto"/>
          </w:divBdr>
        </w:div>
        <w:div w:id="1066144017">
          <w:marLeft w:val="0"/>
          <w:marRight w:val="0"/>
          <w:marTop w:val="0"/>
          <w:marBottom w:val="0"/>
          <w:divBdr>
            <w:top w:val="none" w:sz="0" w:space="0" w:color="auto"/>
            <w:left w:val="none" w:sz="0" w:space="0" w:color="auto"/>
            <w:bottom w:val="none" w:sz="0" w:space="0" w:color="auto"/>
            <w:right w:val="none" w:sz="0" w:space="0" w:color="auto"/>
          </w:divBdr>
        </w:div>
        <w:div w:id="1366905482">
          <w:marLeft w:val="0"/>
          <w:marRight w:val="0"/>
          <w:marTop w:val="0"/>
          <w:marBottom w:val="0"/>
          <w:divBdr>
            <w:top w:val="none" w:sz="0" w:space="0" w:color="auto"/>
            <w:left w:val="none" w:sz="0" w:space="0" w:color="auto"/>
            <w:bottom w:val="none" w:sz="0" w:space="0" w:color="auto"/>
            <w:right w:val="none" w:sz="0" w:space="0" w:color="auto"/>
          </w:divBdr>
        </w:div>
        <w:div w:id="718213659">
          <w:marLeft w:val="0"/>
          <w:marRight w:val="0"/>
          <w:marTop w:val="0"/>
          <w:marBottom w:val="0"/>
          <w:divBdr>
            <w:top w:val="none" w:sz="0" w:space="0" w:color="auto"/>
            <w:left w:val="none" w:sz="0" w:space="0" w:color="auto"/>
            <w:bottom w:val="none" w:sz="0" w:space="0" w:color="auto"/>
            <w:right w:val="none" w:sz="0" w:space="0" w:color="auto"/>
          </w:divBdr>
        </w:div>
        <w:div w:id="427239097">
          <w:marLeft w:val="0"/>
          <w:marRight w:val="0"/>
          <w:marTop w:val="0"/>
          <w:marBottom w:val="0"/>
          <w:divBdr>
            <w:top w:val="none" w:sz="0" w:space="0" w:color="auto"/>
            <w:left w:val="none" w:sz="0" w:space="0" w:color="auto"/>
            <w:bottom w:val="none" w:sz="0" w:space="0" w:color="auto"/>
            <w:right w:val="none" w:sz="0" w:space="0" w:color="auto"/>
          </w:divBdr>
        </w:div>
        <w:div w:id="313678102">
          <w:marLeft w:val="0"/>
          <w:marRight w:val="0"/>
          <w:marTop w:val="0"/>
          <w:marBottom w:val="0"/>
          <w:divBdr>
            <w:top w:val="none" w:sz="0" w:space="0" w:color="auto"/>
            <w:left w:val="none" w:sz="0" w:space="0" w:color="auto"/>
            <w:bottom w:val="none" w:sz="0" w:space="0" w:color="auto"/>
            <w:right w:val="none" w:sz="0" w:space="0" w:color="auto"/>
          </w:divBdr>
        </w:div>
      </w:divsChild>
    </w:div>
    <w:div w:id="949506381">
      <w:bodyDiv w:val="1"/>
      <w:marLeft w:val="0"/>
      <w:marRight w:val="0"/>
      <w:marTop w:val="0"/>
      <w:marBottom w:val="0"/>
      <w:divBdr>
        <w:top w:val="none" w:sz="0" w:space="0" w:color="auto"/>
        <w:left w:val="none" w:sz="0" w:space="0" w:color="auto"/>
        <w:bottom w:val="none" w:sz="0" w:space="0" w:color="auto"/>
        <w:right w:val="none" w:sz="0" w:space="0" w:color="auto"/>
      </w:divBdr>
      <w:divsChild>
        <w:div w:id="993725635">
          <w:marLeft w:val="0"/>
          <w:marRight w:val="0"/>
          <w:marTop w:val="0"/>
          <w:marBottom w:val="0"/>
          <w:divBdr>
            <w:top w:val="none" w:sz="0" w:space="0" w:color="auto"/>
            <w:left w:val="none" w:sz="0" w:space="0" w:color="auto"/>
            <w:bottom w:val="none" w:sz="0" w:space="0" w:color="auto"/>
            <w:right w:val="none" w:sz="0" w:space="0" w:color="auto"/>
          </w:divBdr>
        </w:div>
        <w:div w:id="780883291">
          <w:marLeft w:val="0"/>
          <w:marRight w:val="0"/>
          <w:marTop w:val="0"/>
          <w:marBottom w:val="0"/>
          <w:divBdr>
            <w:top w:val="none" w:sz="0" w:space="0" w:color="auto"/>
            <w:left w:val="none" w:sz="0" w:space="0" w:color="auto"/>
            <w:bottom w:val="none" w:sz="0" w:space="0" w:color="auto"/>
            <w:right w:val="none" w:sz="0" w:space="0" w:color="auto"/>
          </w:divBdr>
        </w:div>
        <w:div w:id="477039606">
          <w:marLeft w:val="0"/>
          <w:marRight w:val="0"/>
          <w:marTop w:val="0"/>
          <w:marBottom w:val="0"/>
          <w:divBdr>
            <w:top w:val="none" w:sz="0" w:space="0" w:color="auto"/>
            <w:left w:val="none" w:sz="0" w:space="0" w:color="auto"/>
            <w:bottom w:val="none" w:sz="0" w:space="0" w:color="auto"/>
            <w:right w:val="none" w:sz="0" w:space="0" w:color="auto"/>
          </w:divBdr>
        </w:div>
        <w:div w:id="1433016887">
          <w:marLeft w:val="0"/>
          <w:marRight w:val="0"/>
          <w:marTop w:val="0"/>
          <w:marBottom w:val="0"/>
          <w:divBdr>
            <w:top w:val="none" w:sz="0" w:space="0" w:color="auto"/>
            <w:left w:val="none" w:sz="0" w:space="0" w:color="auto"/>
            <w:bottom w:val="none" w:sz="0" w:space="0" w:color="auto"/>
            <w:right w:val="none" w:sz="0" w:space="0" w:color="auto"/>
          </w:divBdr>
        </w:div>
        <w:div w:id="755633671">
          <w:marLeft w:val="0"/>
          <w:marRight w:val="0"/>
          <w:marTop w:val="0"/>
          <w:marBottom w:val="0"/>
          <w:divBdr>
            <w:top w:val="none" w:sz="0" w:space="0" w:color="auto"/>
            <w:left w:val="none" w:sz="0" w:space="0" w:color="auto"/>
            <w:bottom w:val="none" w:sz="0" w:space="0" w:color="auto"/>
            <w:right w:val="none" w:sz="0" w:space="0" w:color="auto"/>
          </w:divBdr>
        </w:div>
      </w:divsChild>
    </w:div>
    <w:div w:id="984821652">
      <w:bodyDiv w:val="1"/>
      <w:marLeft w:val="0"/>
      <w:marRight w:val="0"/>
      <w:marTop w:val="0"/>
      <w:marBottom w:val="0"/>
      <w:divBdr>
        <w:top w:val="none" w:sz="0" w:space="0" w:color="auto"/>
        <w:left w:val="none" w:sz="0" w:space="0" w:color="auto"/>
        <w:bottom w:val="none" w:sz="0" w:space="0" w:color="auto"/>
        <w:right w:val="none" w:sz="0" w:space="0" w:color="auto"/>
      </w:divBdr>
      <w:divsChild>
        <w:div w:id="1189829001">
          <w:marLeft w:val="0"/>
          <w:marRight w:val="0"/>
          <w:marTop w:val="0"/>
          <w:marBottom w:val="0"/>
          <w:divBdr>
            <w:top w:val="none" w:sz="0" w:space="0" w:color="auto"/>
            <w:left w:val="none" w:sz="0" w:space="0" w:color="auto"/>
            <w:bottom w:val="none" w:sz="0" w:space="0" w:color="auto"/>
            <w:right w:val="none" w:sz="0" w:space="0" w:color="auto"/>
          </w:divBdr>
        </w:div>
        <w:div w:id="267200854">
          <w:marLeft w:val="0"/>
          <w:marRight w:val="0"/>
          <w:marTop w:val="0"/>
          <w:marBottom w:val="0"/>
          <w:divBdr>
            <w:top w:val="none" w:sz="0" w:space="0" w:color="auto"/>
            <w:left w:val="none" w:sz="0" w:space="0" w:color="auto"/>
            <w:bottom w:val="none" w:sz="0" w:space="0" w:color="auto"/>
            <w:right w:val="none" w:sz="0" w:space="0" w:color="auto"/>
          </w:divBdr>
        </w:div>
        <w:div w:id="1393964958">
          <w:marLeft w:val="0"/>
          <w:marRight w:val="0"/>
          <w:marTop w:val="0"/>
          <w:marBottom w:val="0"/>
          <w:divBdr>
            <w:top w:val="none" w:sz="0" w:space="0" w:color="auto"/>
            <w:left w:val="none" w:sz="0" w:space="0" w:color="auto"/>
            <w:bottom w:val="none" w:sz="0" w:space="0" w:color="auto"/>
            <w:right w:val="none" w:sz="0" w:space="0" w:color="auto"/>
          </w:divBdr>
        </w:div>
      </w:divsChild>
    </w:div>
    <w:div w:id="1044987237">
      <w:bodyDiv w:val="1"/>
      <w:marLeft w:val="0"/>
      <w:marRight w:val="0"/>
      <w:marTop w:val="0"/>
      <w:marBottom w:val="0"/>
      <w:divBdr>
        <w:top w:val="none" w:sz="0" w:space="0" w:color="auto"/>
        <w:left w:val="none" w:sz="0" w:space="0" w:color="auto"/>
        <w:bottom w:val="none" w:sz="0" w:space="0" w:color="auto"/>
        <w:right w:val="none" w:sz="0" w:space="0" w:color="auto"/>
      </w:divBdr>
      <w:divsChild>
        <w:div w:id="638267115">
          <w:marLeft w:val="0"/>
          <w:marRight w:val="0"/>
          <w:marTop w:val="0"/>
          <w:marBottom w:val="0"/>
          <w:divBdr>
            <w:top w:val="none" w:sz="0" w:space="0" w:color="auto"/>
            <w:left w:val="none" w:sz="0" w:space="0" w:color="auto"/>
            <w:bottom w:val="none" w:sz="0" w:space="0" w:color="auto"/>
            <w:right w:val="none" w:sz="0" w:space="0" w:color="auto"/>
          </w:divBdr>
        </w:div>
        <w:div w:id="31538845">
          <w:marLeft w:val="0"/>
          <w:marRight w:val="0"/>
          <w:marTop w:val="0"/>
          <w:marBottom w:val="0"/>
          <w:divBdr>
            <w:top w:val="none" w:sz="0" w:space="0" w:color="auto"/>
            <w:left w:val="none" w:sz="0" w:space="0" w:color="auto"/>
            <w:bottom w:val="none" w:sz="0" w:space="0" w:color="auto"/>
            <w:right w:val="none" w:sz="0" w:space="0" w:color="auto"/>
          </w:divBdr>
        </w:div>
        <w:div w:id="664824477">
          <w:marLeft w:val="0"/>
          <w:marRight w:val="0"/>
          <w:marTop w:val="0"/>
          <w:marBottom w:val="0"/>
          <w:divBdr>
            <w:top w:val="none" w:sz="0" w:space="0" w:color="auto"/>
            <w:left w:val="none" w:sz="0" w:space="0" w:color="auto"/>
            <w:bottom w:val="none" w:sz="0" w:space="0" w:color="auto"/>
            <w:right w:val="none" w:sz="0" w:space="0" w:color="auto"/>
          </w:divBdr>
        </w:div>
        <w:div w:id="741103301">
          <w:marLeft w:val="0"/>
          <w:marRight w:val="0"/>
          <w:marTop w:val="0"/>
          <w:marBottom w:val="0"/>
          <w:divBdr>
            <w:top w:val="none" w:sz="0" w:space="0" w:color="auto"/>
            <w:left w:val="none" w:sz="0" w:space="0" w:color="auto"/>
            <w:bottom w:val="none" w:sz="0" w:space="0" w:color="auto"/>
            <w:right w:val="none" w:sz="0" w:space="0" w:color="auto"/>
          </w:divBdr>
        </w:div>
        <w:div w:id="1999113115">
          <w:marLeft w:val="0"/>
          <w:marRight w:val="0"/>
          <w:marTop w:val="0"/>
          <w:marBottom w:val="0"/>
          <w:divBdr>
            <w:top w:val="none" w:sz="0" w:space="0" w:color="auto"/>
            <w:left w:val="none" w:sz="0" w:space="0" w:color="auto"/>
            <w:bottom w:val="none" w:sz="0" w:space="0" w:color="auto"/>
            <w:right w:val="none" w:sz="0" w:space="0" w:color="auto"/>
          </w:divBdr>
        </w:div>
        <w:div w:id="1292860570">
          <w:marLeft w:val="0"/>
          <w:marRight w:val="0"/>
          <w:marTop w:val="0"/>
          <w:marBottom w:val="0"/>
          <w:divBdr>
            <w:top w:val="none" w:sz="0" w:space="0" w:color="auto"/>
            <w:left w:val="none" w:sz="0" w:space="0" w:color="auto"/>
            <w:bottom w:val="none" w:sz="0" w:space="0" w:color="auto"/>
            <w:right w:val="none" w:sz="0" w:space="0" w:color="auto"/>
          </w:divBdr>
        </w:div>
        <w:div w:id="1407340034">
          <w:marLeft w:val="0"/>
          <w:marRight w:val="0"/>
          <w:marTop w:val="0"/>
          <w:marBottom w:val="0"/>
          <w:divBdr>
            <w:top w:val="none" w:sz="0" w:space="0" w:color="auto"/>
            <w:left w:val="none" w:sz="0" w:space="0" w:color="auto"/>
            <w:bottom w:val="none" w:sz="0" w:space="0" w:color="auto"/>
            <w:right w:val="none" w:sz="0" w:space="0" w:color="auto"/>
          </w:divBdr>
        </w:div>
        <w:div w:id="1026062720">
          <w:marLeft w:val="0"/>
          <w:marRight w:val="0"/>
          <w:marTop w:val="0"/>
          <w:marBottom w:val="0"/>
          <w:divBdr>
            <w:top w:val="none" w:sz="0" w:space="0" w:color="auto"/>
            <w:left w:val="none" w:sz="0" w:space="0" w:color="auto"/>
            <w:bottom w:val="none" w:sz="0" w:space="0" w:color="auto"/>
            <w:right w:val="none" w:sz="0" w:space="0" w:color="auto"/>
          </w:divBdr>
        </w:div>
        <w:div w:id="1339191115">
          <w:marLeft w:val="0"/>
          <w:marRight w:val="0"/>
          <w:marTop w:val="0"/>
          <w:marBottom w:val="0"/>
          <w:divBdr>
            <w:top w:val="none" w:sz="0" w:space="0" w:color="auto"/>
            <w:left w:val="none" w:sz="0" w:space="0" w:color="auto"/>
            <w:bottom w:val="none" w:sz="0" w:space="0" w:color="auto"/>
            <w:right w:val="none" w:sz="0" w:space="0" w:color="auto"/>
          </w:divBdr>
        </w:div>
        <w:div w:id="1222256077">
          <w:marLeft w:val="0"/>
          <w:marRight w:val="0"/>
          <w:marTop w:val="0"/>
          <w:marBottom w:val="0"/>
          <w:divBdr>
            <w:top w:val="none" w:sz="0" w:space="0" w:color="auto"/>
            <w:left w:val="none" w:sz="0" w:space="0" w:color="auto"/>
            <w:bottom w:val="none" w:sz="0" w:space="0" w:color="auto"/>
            <w:right w:val="none" w:sz="0" w:space="0" w:color="auto"/>
          </w:divBdr>
        </w:div>
        <w:div w:id="736780963">
          <w:marLeft w:val="0"/>
          <w:marRight w:val="0"/>
          <w:marTop w:val="0"/>
          <w:marBottom w:val="0"/>
          <w:divBdr>
            <w:top w:val="none" w:sz="0" w:space="0" w:color="auto"/>
            <w:left w:val="none" w:sz="0" w:space="0" w:color="auto"/>
            <w:bottom w:val="none" w:sz="0" w:space="0" w:color="auto"/>
            <w:right w:val="none" w:sz="0" w:space="0" w:color="auto"/>
          </w:divBdr>
        </w:div>
        <w:div w:id="541132269">
          <w:marLeft w:val="0"/>
          <w:marRight w:val="0"/>
          <w:marTop w:val="0"/>
          <w:marBottom w:val="0"/>
          <w:divBdr>
            <w:top w:val="none" w:sz="0" w:space="0" w:color="auto"/>
            <w:left w:val="none" w:sz="0" w:space="0" w:color="auto"/>
            <w:bottom w:val="none" w:sz="0" w:space="0" w:color="auto"/>
            <w:right w:val="none" w:sz="0" w:space="0" w:color="auto"/>
          </w:divBdr>
        </w:div>
        <w:div w:id="1417366334">
          <w:marLeft w:val="0"/>
          <w:marRight w:val="0"/>
          <w:marTop w:val="0"/>
          <w:marBottom w:val="0"/>
          <w:divBdr>
            <w:top w:val="none" w:sz="0" w:space="0" w:color="auto"/>
            <w:left w:val="none" w:sz="0" w:space="0" w:color="auto"/>
            <w:bottom w:val="none" w:sz="0" w:space="0" w:color="auto"/>
            <w:right w:val="none" w:sz="0" w:space="0" w:color="auto"/>
          </w:divBdr>
        </w:div>
        <w:div w:id="739330488">
          <w:marLeft w:val="0"/>
          <w:marRight w:val="0"/>
          <w:marTop w:val="0"/>
          <w:marBottom w:val="0"/>
          <w:divBdr>
            <w:top w:val="none" w:sz="0" w:space="0" w:color="auto"/>
            <w:left w:val="none" w:sz="0" w:space="0" w:color="auto"/>
            <w:bottom w:val="none" w:sz="0" w:space="0" w:color="auto"/>
            <w:right w:val="none" w:sz="0" w:space="0" w:color="auto"/>
          </w:divBdr>
        </w:div>
      </w:divsChild>
    </w:div>
    <w:div w:id="1107506033">
      <w:bodyDiv w:val="1"/>
      <w:marLeft w:val="0"/>
      <w:marRight w:val="0"/>
      <w:marTop w:val="0"/>
      <w:marBottom w:val="0"/>
      <w:divBdr>
        <w:top w:val="none" w:sz="0" w:space="0" w:color="auto"/>
        <w:left w:val="none" w:sz="0" w:space="0" w:color="auto"/>
        <w:bottom w:val="none" w:sz="0" w:space="0" w:color="auto"/>
        <w:right w:val="none" w:sz="0" w:space="0" w:color="auto"/>
      </w:divBdr>
      <w:divsChild>
        <w:div w:id="1111587443">
          <w:marLeft w:val="0"/>
          <w:marRight w:val="0"/>
          <w:marTop w:val="0"/>
          <w:marBottom w:val="0"/>
          <w:divBdr>
            <w:top w:val="none" w:sz="0" w:space="0" w:color="auto"/>
            <w:left w:val="none" w:sz="0" w:space="0" w:color="auto"/>
            <w:bottom w:val="none" w:sz="0" w:space="0" w:color="auto"/>
            <w:right w:val="none" w:sz="0" w:space="0" w:color="auto"/>
          </w:divBdr>
        </w:div>
        <w:div w:id="789739121">
          <w:marLeft w:val="0"/>
          <w:marRight w:val="0"/>
          <w:marTop w:val="0"/>
          <w:marBottom w:val="0"/>
          <w:divBdr>
            <w:top w:val="none" w:sz="0" w:space="0" w:color="auto"/>
            <w:left w:val="none" w:sz="0" w:space="0" w:color="auto"/>
            <w:bottom w:val="none" w:sz="0" w:space="0" w:color="auto"/>
            <w:right w:val="none" w:sz="0" w:space="0" w:color="auto"/>
          </w:divBdr>
        </w:div>
        <w:div w:id="2142110833">
          <w:marLeft w:val="0"/>
          <w:marRight w:val="0"/>
          <w:marTop w:val="0"/>
          <w:marBottom w:val="0"/>
          <w:divBdr>
            <w:top w:val="none" w:sz="0" w:space="0" w:color="auto"/>
            <w:left w:val="none" w:sz="0" w:space="0" w:color="auto"/>
            <w:bottom w:val="none" w:sz="0" w:space="0" w:color="auto"/>
            <w:right w:val="none" w:sz="0" w:space="0" w:color="auto"/>
          </w:divBdr>
        </w:div>
        <w:div w:id="2004967771">
          <w:marLeft w:val="0"/>
          <w:marRight w:val="0"/>
          <w:marTop w:val="0"/>
          <w:marBottom w:val="0"/>
          <w:divBdr>
            <w:top w:val="none" w:sz="0" w:space="0" w:color="auto"/>
            <w:left w:val="none" w:sz="0" w:space="0" w:color="auto"/>
            <w:bottom w:val="none" w:sz="0" w:space="0" w:color="auto"/>
            <w:right w:val="none" w:sz="0" w:space="0" w:color="auto"/>
          </w:divBdr>
        </w:div>
        <w:div w:id="155803665">
          <w:marLeft w:val="0"/>
          <w:marRight w:val="0"/>
          <w:marTop w:val="0"/>
          <w:marBottom w:val="0"/>
          <w:divBdr>
            <w:top w:val="none" w:sz="0" w:space="0" w:color="auto"/>
            <w:left w:val="none" w:sz="0" w:space="0" w:color="auto"/>
            <w:bottom w:val="none" w:sz="0" w:space="0" w:color="auto"/>
            <w:right w:val="none" w:sz="0" w:space="0" w:color="auto"/>
          </w:divBdr>
        </w:div>
        <w:div w:id="2126264168">
          <w:marLeft w:val="0"/>
          <w:marRight w:val="0"/>
          <w:marTop w:val="0"/>
          <w:marBottom w:val="0"/>
          <w:divBdr>
            <w:top w:val="none" w:sz="0" w:space="0" w:color="auto"/>
            <w:left w:val="none" w:sz="0" w:space="0" w:color="auto"/>
            <w:bottom w:val="none" w:sz="0" w:space="0" w:color="auto"/>
            <w:right w:val="none" w:sz="0" w:space="0" w:color="auto"/>
          </w:divBdr>
        </w:div>
        <w:div w:id="918370805">
          <w:marLeft w:val="0"/>
          <w:marRight w:val="0"/>
          <w:marTop w:val="0"/>
          <w:marBottom w:val="0"/>
          <w:divBdr>
            <w:top w:val="none" w:sz="0" w:space="0" w:color="auto"/>
            <w:left w:val="none" w:sz="0" w:space="0" w:color="auto"/>
            <w:bottom w:val="none" w:sz="0" w:space="0" w:color="auto"/>
            <w:right w:val="none" w:sz="0" w:space="0" w:color="auto"/>
          </w:divBdr>
        </w:div>
        <w:div w:id="1978365919">
          <w:marLeft w:val="0"/>
          <w:marRight w:val="0"/>
          <w:marTop w:val="0"/>
          <w:marBottom w:val="0"/>
          <w:divBdr>
            <w:top w:val="none" w:sz="0" w:space="0" w:color="auto"/>
            <w:left w:val="none" w:sz="0" w:space="0" w:color="auto"/>
            <w:bottom w:val="none" w:sz="0" w:space="0" w:color="auto"/>
            <w:right w:val="none" w:sz="0" w:space="0" w:color="auto"/>
          </w:divBdr>
        </w:div>
        <w:div w:id="1519083038">
          <w:marLeft w:val="0"/>
          <w:marRight w:val="0"/>
          <w:marTop w:val="0"/>
          <w:marBottom w:val="0"/>
          <w:divBdr>
            <w:top w:val="none" w:sz="0" w:space="0" w:color="auto"/>
            <w:left w:val="none" w:sz="0" w:space="0" w:color="auto"/>
            <w:bottom w:val="none" w:sz="0" w:space="0" w:color="auto"/>
            <w:right w:val="none" w:sz="0" w:space="0" w:color="auto"/>
          </w:divBdr>
        </w:div>
        <w:div w:id="1536577076">
          <w:marLeft w:val="0"/>
          <w:marRight w:val="0"/>
          <w:marTop w:val="0"/>
          <w:marBottom w:val="0"/>
          <w:divBdr>
            <w:top w:val="none" w:sz="0" w:space="0" w:color="auto"/>
            <w:left w:val="none" w:sz="0" w:space="0" w:color="auto"/>
            <w:bottom w:val="none" w:sz="0" w:space="0" w:color="auto"/>
            <w:right w:val="none" w:sz="0" w:space="0" w:color="auto"/>
          </w:divBdr>
        </w:div>
        <w:div w:id="971324586">
          <w:marLeft w:val="0"/>
          <w:marRight w:val="0"/>
          <w:marTop w:val="0"/>
          <w:marBottom w:val="0"/>
          <w:divBdr>
            <w:top w:val="none" w:sz="0" w:space="0" w:color="auto"/>
            <w:left w:val="none" w:sz="0" w:space="0" w:color="auto"/>
            <w:bottom w:val="none" w:sz="0" w:space="0" w:color="auto"/>
            <w:right w:val="none" w:sz="0" w:space="0" w:color="auto"/>
          </w:divBdr>
        </w:div>
        <w:div w:id="1737166153">
          <w:marLeft w:val="0"/>
          <w:marRight w:val="0"/>
          <w:marTop w:val="0"/>
          <w:marBottom w:val="0"/>
          <w:divBdr>
            <w:top w:val="none" w:sz="0" w:space="0" w:color="auto"/>
            <w:left w:val="none" w:sz="0" w:space="0" w:color="auto"/>
            <w:bottom w:val="none" w:sz="0" w:space="0" w:color="auto"/>
            <w:right w:val="none" w:sz="0" w:space="0" w:color="auto"/>
          </w:divBdr>
        </w:div>
        <w:div w:id="1046878119">
          <w:marLeft w:val="0"/>
          <w:marRight w:val="0"/>
          <w:marTop w:val="0"/>
          <w:marBottom w:val="0"/>
          <w:divBdr>
            <w:top w:val="none" w:sz="0" w:space="0" w:color="auto"/>
            <w:left w:val="none" w:sz="0" w:space="0" w:color="auto"/>
            <w:bottom w:val="none" w:sz="0" w:space="0" w:color="auto"/>
            <w:right w:val="none" w:sz="0" w:space="0" w:color="auto"/>
          </w:divBdr>
        </w:div>
        <w:div w:id="1777868280">
          <w:marLeft w:val="0"/>
          <w:marRight w:val="0"/>
          <w:marTop w:val="0"/>
          <w:marBottom w:val="0"/>
          <w:divBdr>
            <w:top w:val="none" w:sz="0" w:space="0" w:color="auto"/>
            <w:left w:val="none" w:sz="0" w:space="0" w:color="auto"/>
            <w:bottom w:val="none" w:sz="0" w:space="0" w:color="auto"/>
            <w:right w:val="none" w:sz="0" w:space="0" w:color="auto"/>
          </w:divBdr>
        </w:div>
      </w:divsChild>
    </w:div>
    <w:div w:id="1137452128">
      <w:bodyDiv w:val="1"/>
      <w:marLeft w:val="0"/>
      <w:marRight w:val="0"/>
      <w:marTop w:val="0"/>
      <w:marBottom w:val="0"/>
      <w:divBdr>
        <w:top w:val="none" w:sz="0" w:space="0" w:color="auto"/>
        <w:left w:val="none" w:sz="0" w:space="0" w:color="auto"/>
        <w:bottom w:val="none" w:sz="0" w:space="0" w:color="auto"/>
        <w:right w:val="none" w:sz="0" w:space="0" w:color="auto"/>
      </w:divBdr>
      <w:divsChild>
        <w:div w:id="832530777">
          <w:marLeft w:val="0"/>
          <w:marRight w:val="0"/>
          <w:marTop w:val="0"/>
          <w:marBottom w:val="0"/>
          <w:divBdr>
            <w:top w:val="none" w:sz="0" w:space="0" w:color="auto"/>
            <w:left w:val="none" w:sz="0" w:space="0" w:color="auto"/>
            <w:bottom w:val="none" w:sz="0" w:space="0" w:color="auto"/>
            <w:right w:val="none" w:sz="0" w:space="0" w:color="auto"/>
          </w:divBdr>
        </w:div>
        <w:div w:id="560143277">
          <w:marLeft w:val="0"/>
          <w:marRight w:val="0"/>
          <w:marTop w:val="0"/>
          <w:marBottom w:val="0"/>
          <w:divBdr>
            <w:top w:val="none" w:sz="0" w:space="0" w:color="auto"/>
            <w:left w:val="none" w:sz="0" w:space="0" w:color="auto"/>
            <w:bottom w:val="none" w:sz="0" w:space="0" w:color="auto"/>
            <w:right w:val="none" w:sz="0" w:space="0" w:color="auto"/>
          </w:divBdr>
        </w:div>
        <w:div w:id="1493136444">
          <w:marLeft w:val="0"/>
          <w:marRight w:val="0"/>
          <w:marTop w:val="0"/>
          <w:marBottom w:val="0"/>
          <w:divBdr>
            <w:top w:val="none" w:sz="0" w:space="0" w:color="auto"/>
            <w:left w:val="none" w:sz="0" w:space="0" w:color="auto"/>
            <w:bottom w:val="none" w:sz="0" w:space="0" w:color="auto"/>
            <w:right w:val="none" w:sz="0" w:space="0" w:color="auto"/>
          </w:divBdr>
        </w:div>
        <w:div w:id="1158617504">
          <w:marLeft w:val="0"/>
          <w:marRight w:val="0"/>
          <w:marTop w:val="0"/>
          <w:marBottom w:val="0"/>
          <w:divBdr>
            <w:top w:val="none" w:sz="0" w:space="0" w:color="auto"/>
            <w:left w:val="none" w:sz="0" w:space="0" w:color="auto"/>
            <w:bottom w:val="none" w:sz="0" w:space="0" w:color="auto"/>
            <w:right w:val="none" w:sz="0" w:space="0" w:color="auto"/>
          </w:divBdr>
        </w:div>
        <w:div w:id="463739142">
          <w:marLeft w:val="0"/>
          <w:marRight w:val="0"/>
          <w:marTop w:val="0"/>
          <w:marBottom w:val="0"/>
          <w:divBdr>
            <w:top w:val="none" w:sz="0" w:space="0" w:color="auto"/>
            <w:left w:val="none" w:sz="0" w:space="0" w:color="auto"/>
            <w:bottom w:val="none" w:sz="0" w:space="0" w:color="auto"/>
            <w:right w:val="none" w:sz="0" w:space="0" w:color="auto"/>
          </w:divBdr>
        </w:div>
        <w:div w:id="8652508">
          <w:marLeft w:val="0"/>
          <w:marRight w:val="0"/>
          <w:marTop w:val="0"/>
          <w:marBottom w:val="0"/>
          <w:divBdr>
            <w:top w:val="none" w:sz="0" w:space="0" w:color="auto"/>
            <w:left w:val="none" w:sz="0" w:space="0" w:color="auto"/>
            <w:bottom w:val="none" w:sz="0" w:space="0" w:color="auto"/>
            <w:right w:val="none" w:sz="0" w:space="0" w:color="auto"/>
          </w:divBdr>
        </w:div>
        <w:div w:id="564069198">
          <w:marLeft w:val="0"/>
          <w:marRight w:val="0"/>
          <w:marTop w:val="0"/>
          <w:marBottom w:val="0"/>
          <w:divBdr>
            <w:top w:val="none" w:sz="0" w:space="0" w:color="auto"/>
            <w:left w:val="none" w:sz="0" w:space="0" w:color="auto"/>
            <w:bottom w:val="none" w:sz="0" w:space="0" w:color="auto"/>
            <w:right w:val="none" w:sz="0" w:space="0" w:color="auto"/>
          </w:divBdr>
        </w:div>
        <w:div w:id="1370254565">
          <w:marLeft w:val="0"/>
          <w:marRight w:val="0"/>
          <w:marTop w:val="0"/>
          <w:marBottom w:val="0"/>
          <w:divBdr>
            <w:top w:val="none" w:sz="0" w:space="0" w:color="auto"/>
            <w:left w:val="none" w:sz="0" w:space="0" w:color="auto"/>
            <w:bottom w:val="none" w:sz="0" w:space="0" w:color="auto"/>
            <w:right w:val="none" w:sz="0" w:space="0" w:color="auto"/>
          </w:divBdr>
        </w:div>
      </w:divsChild>
    </w:div>
    <w:div w:id="1225222218">
      <w:bodyDiv w:val="1"/>
      <w:marLeft w:val="0"/>
      <w:marRight w:val="0"/>
      <w:marTop w:val="0"/>
      <w:marBottom w:val="0"/>
      <w:divBdr>
        <w:top w:val="none" w:sz="0" w:space="0" w:color="auto"/>
        <w:left w:val="none" w:sz="0" w:space="0" w:color="auto"/>
        <w:bottom w:val="none" w:sz="0" w:space="0" w:color="auto"/>
        <w:right w:val="none" w:sz="0" w:space="0" w:color="auto"/>
      </w:divBdr>
      <w:divsChild>
        <w:div w:id="891501462">
          <w:marLeft w:val="0"/>
          <w:marRight w:val="0"/>
          <w:marTop w:val="0"/>
          <w:marBottom w:val="0"/>
          <w:divBdr>
            <w:top w:val="none" w:sz="0" w:space="0" w:color="auto"/>
            <w:left w:val="none" w:sz="0" w:space="0" w:color="auto"/>
            <w:bottom w:val="none" w:sz="0" w:space="0" w:color="auto"/>
            <w:right w:val="none" w:sz="0" w:space="0" w:color="auto"/>
          </w:divBdr>
        </w:div>
        <w:div w:id="16393099">
          <w:marLeft w:val="0"/>
          <w:marRight w:val="0"/>
          <w:marTop w:val="0"/>
          <w:marBottom w:val="0"/>
          <w:divBdr>
            <w:top w:val="none" w:sz="0" w:space="0" w:color="auto"/>
            <w:left w:val="none" w:sz="0" w:space="0" w:color="auto"/>
            <w:bottom w:val="none" w:sz="0" w:space="0" w:color="auto"/>
            <w:right w:val="none" w:sz="0" w:space="0" w:color="auto"/>
          </w:divBdr>
        </w:div>
        <w:div w:id="502863092">
          <w:marLeft w:val="0"/>
          <w:marRight w:val="0"/>
          <w:marTop w:val="0"/>
          <w:marBottom w:val="0"/>
          <w:divBdr>
            <w:top w:val="none" w:sz="0" w:space="0" w:color="auto"/>
            <w:left w:val="none" w:sz="0" w:space="0" w:color="auto"/>
            <w:bottom w:val="none" w:sz="0" w:space="0" w:color="auto"/>
            <w:right w:val="none" w:sz="0" w:space="0" w:color="auto"/>
          </w:divBdr>
        </w:div>
        <w:div w:id="1637491537">
          <w:marLeft w:val="0"/>
          <w:marRight w:val="0"/>
          <w:marTop w:val="0"/>
          <w:marBottom w:val="0"/>
          <w:divBdr>
            <w:top w:val="none" w:sz="0" w:space="0" w:color="auto"/>
            <w:left w:val="none" w:sz="0" w:space="0" w:color="auto"/>
            <w:bottom w:val="none" w:sz="0" w:space="0" w:color="auto"/>
            <w:right w:val="none" w:sz="0" w:space="0" w:color="auto"/>
          </w:divBdr>
        </w:div>
        <w:div w:id="1634022799">
          <w:marLeft w:val="0"/>
          <w:marRight w:val="0"/>
          <w:marTop w:val="0"/>
          <w:marBottom w:val="0"/>
          <w:divBdr>
            <w:top w:val="none" w:sz="0" w:space="0" w:color="auto"/>
            <w:left w:val="none" w:sz="0" w:space="0" w:color="auto"/>
            <w:bottom w:val="none" w:sz="0" w:space="0" w:color="auto"/>
            <w:right w:val="none" w:sz="0" w:space="0" w:color="auto"/>
          </w:divBdr>
        </w:div>
        <w:div w:id="1037856681">
          <w:marLeft w:val="0"/>
          <w:marRight w:val="0"/>
          <w:marTop w:val="0"/>
          <w:marBottom w:val="0"/>
          <w:divBdr>
            <w:top w:val="none" w:sz="0" w:space="0" w:color="auto"/>
            <w:left w:val="none" w:sz="0" w:space="0" w:color="auto"/>
            <w:bottom w:val="none" w:sz="0" w:space="0" w:color="auto"/>
            <w:right w:val="none" w:sz="0" w:space="0" w:color="auto"/>
          </w:divBdr>
        </w:div>
        <w:div w:id="1616519688">
          <w:marLeft w:val="0"/>
          <w:marRight w:val="0"/>
          <w:marTop w:val="0"/>
          <w:marBottom w:val="0"/>
          <w:divBdr>
            <w:top w:val="none" w:sz="0" w:space="0" w:color="auto"/>
            <w:left w:val="none" w:sz="0" w:space="0" w:color="auto"/>
            <w:bottom w:val="none" w:sz="0" w:space="0" w:color="auto"/>
            <w:right w:val="none" w:sz="0" w:space="0" w:color="auto"/>
          </w:divBdr>
        </w:div>
        <w:div w:id="355350062">
          <w:marLeft w:val="0"/>
          <w:marRight w:val="0"/>
          <w:marTop w:val="0"/>
          <w:marBottom w:val="0"/>
          <w:divBdr>
            <w:top w:val="none" w:sz="0" w:space="0" w:color="auto"/>
            <w:left w:val="none" w:sz="0" w:space="0" w:color="auto"/>
            <w:bottom w:val="none" w:sz="0" w:space="0" w:color="auto"/>
            <w:right w:val="none" w:sz="0" w:space="0" w:color="auto"/>
          </w:divBdr>
        </w:div>
        <w:div w:id="585380621">
          <w:marLeft w:val="0"/>
          <w:marRight w:val="0"/>
          <w:marTop w:val="0"/>
          <w:marBottom w:val="0"/>
          <w:divBdr>
            <w:top w:val="none" w:sz="0" w:space="0" w:color="auto"/>
            <w:left w:val="none" w:sz="0" w:space="0" w:color="auto"/>
            <w:bottom w:val="none" w:sz="0" w:space="0" w:color="auto"/>
            <w:right w:val="none" w:sz="0" w:space="0" w:color="auto"/>
          </w:divBdr>
        </w:div>
        <w:div w:id="279924550">
          <w:marLeft w:val="0"/>
          <w:marRight w:val="0"/>
          <w:marTop w:val="0"/>
          <w:marBottom w:val="0"/>
          <w:divBdr>
            <w:top w:val="none" w:sz="0" w:space="0" w:color="auto"/>
            <w:left w:val="none" w:sz="0" w:space="0" w:color="auto"/>
            <w:bottom w:val="none" w:sz="0" w:space="0" w:color="auto"/>
            <w:right w:val="none" w:sz="0" w:space="0" w:color="auto"/>
          </w:divBdr>
        </w:div>
      </w:divsChild>
    </w:div>
    <w:div w:id="1277643256">
      <w:bodyDiv w:val="1"/>
      <w:marLeft w:val="0"/>
      <w:marRight w:val="0"/>
      <w:marTop w:val="0"/>
      <w:marBottom w:val="0"/>
      <w:divBdr>
        <w:top w:val="none" w:sz="0" w:space="0" w:color="auto"/>
        <w:left w:val="none" w:sz="0" w:space="0" w:color="auto"/>
        <w:bottom w:val="none" w:sz="0" w:space="0" w:color="auto"/>
        <w:right w:val="none" w:sz="0" w:space="0" w:color="auto"/>
      </w:divBdr>
      <w:divsChild>
        <w:div w:id="1966083691">
          <w:marLeft w:val="0"/>
          <w:marRight w:val="0"/>
          <w:marTop w:val="0"/>
          <w:marBottom w:val="0"/>
          <w:divBdr>
            <w:top w:val="none" w:sz="0" w:space="0" w:color="auto"/>
            <w:left w:val="none" w:sz="0" w:space="0" w:color="auto"/>
            <w:bottom w:val="none" w:sz="0" w:space="0" w:color="auto"/>
            <w:right w:val="none" w:sz="0" w:space="0" w:color="auto"/>
          </w:divBdr>
        </w:div>
        <w:div w:id="631637385">
          <w:marLeft w:val="0"/>
          <w:marRight w:val="0"/>
          <w:marTop w:val="0"/>
          <w:marBottom w:val="0"/>
          <w:divBdr>
            <w:top w:val="none" w:sz="0" w:space="0" w:color="auto"/>
            <w:left w:val="none" w:sz="0" w:space="0" w:color="auto"/>
            <w:bottom w:val="none" w:sz="0" w:space="0" w:color="auto"/>
            <w:right w:val="none" w:sz="0" w:space="0" w:color="auto"/>
          </w:divBdr>
        </w:div>
        <w:div w:id="1875995692">
          <w:marLeft w:val="0"/>
          <w:marRight w:val="0"/>
          <w:marTop w:val="0"/>
          <w:marBottom w:val="0"/>
          <w:divBdr>
            <w:top w:val="none" w:sz="0" w:space="0" w:color="auto"/>
            <w:left w:val="none" w:sz="0" w:space="0" w:color="auto"/>
            <w:bottom w:val="none" w:sz="0" w:space="0" w:color="auto"/>
            <w:right w:val="none" w:sz="0" w:space="0" w:color="auto"/>
          </w:divBdr>
        </w:div>
        <w:div w:id="1875462210">
          <w:marLeft w:val="0"/>
          <w:marRight w:val="0"/>
          <w:marTop w:val="0"/>
          <w:marBottom w:val="0"/>
          <w:divBdr>
            <w:top w:val="none" w:sz="0" w:space="0" w:color="auto"/>
            <w:left w:val="none" w:sz="0" w:space="0" w:color="auto"/>
            <w:bottom w:val="none" w:sz="0" w:space="0" w:color="auto"/>
            <w:right w:val="none" w:sz="0" w:space="0" w:color="auto"/>
          </w:divBdr>
        </w:div>
        <w:div w:id="1014573639">
          <w:marLeft w:val="0"/>
          <w:marRight w:val="0"/>
          <w:marTop w:val="0"/>
          <w:marBottom w:val="0"/>
          <w:divBdr>
            <w:top w:val="none" w:sz="0" w:space="0" w:color="auto"/>
            <w:left w:val="none" w:sz="0" w:space="0" w:color="auto"/>
            <w:bottom w:val="none" w:sz="0" w:space="0" w:color="auto"/>
            <w:right w:val="none" w:sz="0" w:space="0" w:color="auto"/>
          </w:divBdr>
        </w:div>
        <w:div w:id="1776629346">
          <w:marLeft w:val="0"/>
          <w:marRight w:val="0"/>
          <w:marTop w:val="0"/>
          <w:marBottom w:val="0"/>
          <w:divBdr>
            <w:top w:val="none" w:sz="0" w:space="0" w:color="auto"/>
            <w:left w:val="none" w:sz="0" w:space="0" w:color="auto"/>
            <w:bottom w:val="none" w:sz="0" w:space="0" w:color="auto"/>
            <w:right w:val="none" w:sz="0" w:space="0" w:color="auto"/>
          </w:divBdr>
        </w:div>
        <w:div w:id="1700622458">
          <w:marLeft w:val="0"/>
          <w:marRight w:val="0"/>
          <w:marTop w:val="0"/>
          <w:marBottom w:val="0"/>
          <w:divBdr>
            <w:top w:val="none" w:sz="0" w:space="0" w:color="auto"/>
            <w:left w:val="none" w:sz="0" w:space="0" w:color="auto"/>
            <w:bottom w:val="none" w:sz="0" w:space="0" w:color="auto"/>
            <w:right w:val="none" w:sz="0" w:space="0" w:color="auto"/>
          </w:divBdr>
        </w:div>
        <w:div w:id="345979209">
          <w:marLeft w:val="0"/>
          <w:marRight w:val="0"/>
          <w:marTop w:val="0"/>
          <w:marBottom w:val="0"/>
          <w:divBdr>
            <w:top w:val="none" w:sz="0" w:space="0" w:color="auto"/>
            <w:left w:val="none" w:sz="0" w:space="0" w:color="auto"/>
            <w:bottom w:val="none" w:sz="0" w:space="0" w:color="auto"/>
            <w:right w:val="none" w:sz="0" w:space="0" w:color="auto"/>
          </w:divBdr>
        </w:div>
        <w:div w:id="1246378093">
          <w:marLeft w:val="0"/>
          <w:marRight w:val="0"/>
          <w:marTop w:val="0"/>
          <w:marBottom w:val="0"/>
          <w:divBdr>
            <w:top w:val="none" w:sz="0" w:space="0" w:color="auto"/>
            <w:left w:val="none" w:sz="0" w:space="0" w:color="auto"/>
            <w:bottom w:val="none" w:sz="0" w:space="0" w:color="auto"/>
            <w:right w:val="none" w:sz="0" w:space="0" w:color="auto"/>
          </w:divBdr>
        </w:div>
        <w:div w:id="1263681637">
          <w:marLeft w:val="0"/>
          <w:marRight w:val="0"/>
          <w:marTop w:val="0"/>
          <w:marBottom w:val="0"/>
          <w:divBdr>
            <w:top w:val="none" w:sz="0" w:space="0" w:color="auto"/>
            <w:left w:val="none" w:sz="0" w:space="0" w:color="auto"/>
            <w:bottom w:val="none" w:sz="0" w:space="0" w:color="auto"/>
            <w:right w:val="none" w:sz="0" w:space="0" w:color="auto"/>
          </w:divBdr>
        </w:div>
        <w:div w:id="2027436565">
          <w:marLeft w:val="0"/>
          <w:marRight w:val="0"/>
          <w:marTop w:val="0"/>
          <w:marBottom w:val="0"/>
          <w:divBdr>
            <w:top w:val="none" w:sz="0" w:space="0" w:color="auto"/>
            <w:left w:val="none" w:sz="0" w:space="0" w:color="auto"/>
            <w:bottom w:val="none" w:sz="0" w:space="0" w:color="auto"/>
            <w:right w:val="none" w:sz="0" w:space="0" w:color="auto"/>
          </w:divBdr>
        </w:div>
        <w:div w:id="1426413952">
          <w:marLeft w:val="0"/>
          <w:marRight w:val="0"/>
          <w:marTop w:val="0"/>
          <w:marBottom w:val="0"/>
          <w:divBdr>
            <w:top w:val="none" w:sz="0" w:space="0" w:color="auto"/>
            <w:left w:val="none" w:sz="0" w:space="0" w:color="auto"/>
            <w:bottom w:val="none" w:sz="0" w:space="0" w:color="auto"/>
            <w:right w:val="none" w:sz="0" w:space="0" w:color="auto"/>
          </w:divBdr>
        </w:div>
        <w:div w:id="453672111">
          <w:marLeft w:val="0"/>
          <w:marRight w:val="0"/>
          <w:marTop w:val="0"/>
          <w:marBottom w:val="0"/>
          <w:divBdr>
            <w:top w:val="none" w:sz="0" w:space="0" w:color="auto"/>
            <w:left w:val="none" w:sz="0" w:space="0" w:color="auto"/>
            <w:bottom w:val="none" w:sz="0" w:space="0" w:color="auto"/>
            <w:right w:val="none" w:sz="0" w:space="0" w:color="auto"/>
          </w:divBdr>
        </w:div>
        <w:div w:id="2057267744">
          <w:marLeft w:val="0"/>
          <w:marRight w:val="0"/>
          <w:marTop w:val="0"/>
          <w:marBottom w:val="0"/>
          <w:divBdr>
            <w:top w:val="none" w:sz="0" w:space="0" w:color="auto"/>
            <w:left w:val="none" w:sz="0" w:space="0" w:color="auto"/>
            <w:bottom w:val="none" w:sz="0" w:space="0" w:color="auto"/>
            <w:right w:val="none" w:sz="0" w:space="0" w:color="auto"/>
          </w:divBdr>
        </w:div>
        <w:div w:id="1920600234">
          <w:marLeft w:val="0"/>
          <w:marRight w:val="0"/>
          <w:marTop w:val="0"/>
          <w:marBottom w:val="0"/>
          <w:divBdr>
            <w:top w:val="none" w:sz="0" w:space="0" w:color="auto"/>
            <w:left w:val="none" w:sz="0" w:space="0" w:color="auto"/>
            <w:bottom w:val="none" w:sz="0" w:space="0" w:color="auto"/>
            <w:right w:val="none" w:sz="0" w:space="0" w:color="auto"/>
          </w:divBdr>
        </w:div>
        <w:div w:id="1722557280">
          <w:marLeft w:val="0"/>
          <w:marRight w:val="0"/>
          <w:marTop w:val="0"/>
          <w:marBottom w:val="0"/>
          <w:divBdr>
            <w:top w:val="none" w:sz="0" w:space="0" w:color="auto"/>
            <w:left w:val="none" w:sz="0" w:space="0" w:color="auto"/>
            <w:bottom w:val="none" w:sz="0" w:space="0" w:color="auto"/>
            <w:right w:val="none" w:sz="0" w:space="0" w:color="auto"/>
          </w:divBdr>
        </w:div>
        <w:div w:id="885337425">
          <w:marLeft w:val="0"/>
          <w:marRight w:val="0"/>
          <w:marTop w:val="0"/>
          <w:marBottom w:val="0"/>
          <w:divBdr>
            <w:top w:val="none" w:sz="0" w:space="0" w:color="auto"/>
            <w:left w:val="none" w:sz="0" w:space="0" w:color="auto"/>
            <w:bottom w:val="none" w:sz="0" w:space="0" w:color="auto"/>
            <w:right w:val="none" w:sz="0" w:space="0" w:color="auto"/>
          </w:divBdr>
        </w:div>
        <w:div w:id="439951402">
          <w:marLeft w:val="0"/>
          <w:marRight w:val="0"/>
          <w:marTop w:val="0"/>
          <w:marBottom w:val="0"/>
          <w:divBdr>
            <w:top w:val="none" w:sz="0" w:space="0" w:color="auto"/>
            <w:left w:val="none" w:sz="0" w:space="0" w:color="auto"/>
            <w:bottom w:val="none" w:sz="0" w:space="0" w:color="auto"/>
            <w:right w:val="none" w:sz="0" w:space="0" w:color="auto"/>
          </w:divBdr>
        </w:div>
        <w:div w:id="15734661">
          <w:marLeft w:val="0"/>
          <w:marRight w:val="0"/>
          <w:marTop w:val="0"/>
          <w:marBottom w:val="0"/>
          <w:divBdr>
            <w:top w:val="none" w:sz="0" w:space="0" w:color="auto"/>
            <w:left w:val="none" w:sz="0" w:space="0" w:color="auto"/>
            <w:bottom w:val="none" w:sz="0" w:space="0" w:color="auto"/>
            <w:right w:val="none" w:sz="0" w:space="0" w:color="auto"/>
          </w:divBdr>
        </w:div>
      </w:divsChild>
    </w:div>
    <w:div w:id="1418283329">
      <w:bodyDiv w:val="1"/>
      <w:marLeft w:val="0"/>
      <w:marRight w:val="0"/>
      <w:marTop w:val="0"/>
      <w:marBottom w:val="0"/>
      <w:divBdr>
        <w:top w:val="none" w:sz="0" w:space="0" w:color="auto"/>
        <w:left w:val="none" w:sz="0" w:space="0" w:color="auto"/>
        <w:bottom w:val="none" w:sz="0" w:space="0" w:color="auto"/>
        <w:right w:val="none" w:sz="0" w:space="0" w:color="auto"/>
      </w:divBdr>
      <w:divsChild>
        <w:div w:id="1607736925">
          <w:marLeft w:val="0"/>
          <w:marRight w:val="0"/>
          <w:marTop w:val="0"/>
          <w:marBottom w:val="0"/>
          <w:divBdr>
            <w:top w:val="none" w:sz="0" w:space="0" w:color="auto"/>
            <w:left w:val="none" w:sz="0" w:space="0" w:color="auto"/>
            <w:bottom w:val="none" w:sz="0" w:space="0" w:color="auto"/>
            <w:right w:val="none" w:sz="0" w:space="0" w:color="auto"/>
          </w:divBdr>
        </w:div>
        <w:div w:id="1683780739">
          <w:marLeft w:val="0"/>
          <w:marRight w:val="0"/>
          <w:marTop w:val="0"/>
          <w:marBottom w:val="0"/>
          <w:divBdr>
            <w:top w:val="none" w:sz="0" w:space="0" w:color="auto"/>
            <w:left w:val="none" w:sz="0" w:space="0" w:color="auto"/>
            <w:bottom w:val="none" w:sz="0" w:space="0" w:color="auto"/>
            <w:right w:val="none" w:sz="0" w:space="0" w:color="auto"/>
          </w:divBdr>
        </w:div>
        <w:div w:id="1856649273">
          <w:marLeft w:val="0"/>
          <w:marRight w:val="0"/>
          <w:marTop w:val="0"/>
          <w:marBottom w:val="0"/>
          <w:divBdr>
            <w:top w:val="none" w:sz="0" w:space="0" w:color="auto"/>
            <w:left w:val="none" w:sz="0" w:space="0" w:color="auto"/>
            <w:bottom w:val="none" w:sz="0" w:space="0" w:color="auto"/>
            <w:right w:val="none" w:sz="0" w:space="0" w:color="auto"/>
          </w:divBdr>
        </w:div>
        <w:div w:id="1866211185">
          <w:marLeft w:val="0"/>
          <w:marRight w:val="0"/>
          <w:marTop w:val="0"/>
          <w:marBottom w:val="0"/>
          <w:divBdr>
            <w:top w:val="none" w:sz="0" w:space="0" w:color="auto"/>
            <w:left w:val="none" w:sz="0" w:space="0" w:color="auto"/>
            <w:bottom w:val="none" w:sz="0" w:space="0" w:color="auto"/>
            <w:right w:val="none" w:sz="0" w:space="0" w:color="auto"/>
          </w:divBdr>
        </w:div>
        <w:div w:id="998924724">
          <w:marLeft w:val="0"/>
          <w:marRight w:val="0"/>
          <w:marTop w:val="0"/>
          <w:marBottom w:val="0"/>
          <w:divBdr>
            <w:top w:val="none" w:sz="0" w:space="0" w:color="auto"/>
            <w:left w:val="none" w:sz="0" w:space="0" w:color="auto"/>
            <w:bottom w:val="none" w:sz="0" w:space="0" w:color="auto"/>
            <w:right w:val="none" w:sz="0" w:space="0" w:color="auto"/>
          </w:divBdr>
        </w:div>
        <w:div w:id="1572084256">
          <w:marLeft w:val="0"/>
          <w:marRight w:val="0"/>
          <w:marTop w:val="0"/>
          <w:marBottom w:val="0"/>
          <w:divBdr>
            <w:top w:val="none" w:sz="0" w:space="0" w:color="auto"/>
            <w:left w:val="none" w:sz="0" w:space="0" w:color="auto"/>
            <w:bottom w:val="none" w:sz="0" w:space="0" w:color="auto"/>
            <w:right w:val="none" w:sz="0" w:space="0" w:color="auto"/>
          </w:divBdr>
        </w:div>
        <w:div w:id="994407241">
          <w:marLeft w:val="0"/>
          <w:marRight w:val="0"/>
          <w:marTop w:val="0"/>
          <w:marBottom w:val="0"/>
          <w:divBdr>
            <w:top w:val="none" w:sz="0" w:space="0" w:color="auto"/>
            <w:left w:val="none" w:sz="0" w:space="0" w:color="auto"/>
            <w:bottom w:val="none" w:sz="0" w:space="0" w:color="auto"/>
            <w:right w:val="none" w:sz="0" w:space="0" w:color="auto"/>
          </w:divBdr>
        </w:div>
        <w:div w:id="1441996585">
          <w:marLeft w:val="0"/>
          <w:marRight w:val="0"/>
          <w:marTop w:val="0"/>
          <w:marBottom w:val="0"/>
          <w:divBdr>
            <w:top w:val="none" w:sz="0" w:space="0" w:color="auto"/>
            <w:left w:val="none" w:sz="0" w:space="0" w:color="auto"/>
            <w:bottom w:val="none" w:sz="0" w:space="0" w:color="auto"/>
            <w:right w:val="none" w:sz="0" w:space="0" w:color="auto"/>
          </w:divBdr>
        </w:div>
        <w:div w:id="2081174366">
          <w:marLeft w:val="0"/>
          <w:marRight w:val="0"/>
          <w:marTop w:val="0"/>
          <w:marBottom w:val="0"/>
          <w:divBdr>
            <w:top w:val="none" w:sz="0" w:space="0" w:color="auto"/>
            <w:left w:val="none" w:sz="0" w:space="0" w:color="auto"/>
            <w:bottom w:val="none" w:sz="0" w:space="0" w:color="auto"/>
            <w:right w:val="none" w:sz="0" w:space="0" w:color="auto"/>
          </w:divBdr>
        </w:div>
        <w:div w:id="761485447">
          <w:marLeft w:val="0"/>
          <w:marRight w:val="0"/>
          <w:marTop w:val="0"/>
          <w:marBottom w:val="0"/>
          <w:divBdr>
            <w:top w:val="none" w:sz="0" w:space="0" w:color="auto"/>
            <w:left w:val="none" w:sz="0" w:space="0" w:color="auto"/>
            <w:bottom w:val="none" w:sz="0" w:space="0" w:color="auto"/>
            <w:right w:val="none" w:sz="0" w:space="0" w:color="auto"/>
          </w:divBdr>
        </w:div>
        <w:div w:id="1319840179">
          <w:marLeft w:val="0"/>
          <w:marRight w:val="0"/>
          <w:marTop w:val="0"/>
          <w:marBottom w:val="0"/>
          <w:divBdr>
            <w:top w:val="none" w:sz="0" w:space="0" w:color="auto"/>
            <w:left w:val="none" w:sz="0" w:space="0" w:color="auto"/>
            <w:bottom w:val="none" w:sz="0" w:space="0" w:color="auto"/>
            <w:right w:val="none" w:sz="0" w:space="0" w:color="auto"/>
          </w:divBdr>
        </w:div>
      </w:divsChild>
    </w:div>
    <w:div w:id="1531257778">
      <w:bodyDiv w:val="1"/>
      <w:marLeft w:val="0"/>
      <w:marRight w:val="0"/>
      <w:marTop w:val="0"/>
      <w:marBottom w:val="0"/>
      <w:divBdr>
        <w:top w:val="none" w:sz="0" w:space="0" w:color="auto"/>
        <w:left w:val="none" w:sz="0" w:space="0" w:color="auto"/>
        <w:bottom w:val="none" w:sz="0" w:space="0" w:color="auto"/>
        <w:right w:val="none" w:sz="0" w:space="0" w:color="auto"/>
      </w:divBdr>
      <w:divsChild>
        <w:div w:id="708644793">
          <w:marLeft w:val="0"/>
          <w:marRight w:val="0"/>
          <w:marTop w:val="0"/>
          <w:marBottom w:val="0"/>
          <w:divBdr>
            <w:top w:val="none" w:sz="0" w:space="0" w:color="auto"/>
            <w:left w:val="none" w:sz="0" w:space="0" w:color="auto"/>
            <w:bottom w:val="none" w:sz="0" w:space="0" w:color="auto"/>
            <w:right w:val="none" w:sz="0" w:space="0" w:color="auto"/>
          </w:divBdr>
        </w:div>
        <w:div w:id="762805281">
          <w:marLeft w:val="0"/>
          <w:marRight w:val="0"/>
          <w:marTop w:val="0"/>
          <w:marBottom w:val="0"/>
          <w:divBdr>
            <w:top w:val="none" w:sz="0" w:space="0" w:color="auto"/>
            <w:left w:val="none" w:sz="0" w:space="0" w:color="auto"/>
            <w:bottom w:val="none" w:sz="0" w:space="0" w:color="auto"/>
            <w:right w:val="none" w:sz="0" w:space="0" w:color="auto"/>
          </w:divBdr>
        </w:div>
        <w:div w:id="949169116">
          <w:marLeft w:val="0"/>
          <w:marRight w:val="0"/>
          <w:marTop w:val="0"/>
          <w:marBottom w:val="0"/>
          <w:divBdr>
            <w:top w:val="none" w:sz="0" w:space="0" w:color="auto"/>
            <w:left w:val="none" w:sz="0" w:space="0" w:color="auto"/>
            <w:bottom w:val="none" w:sz="0" w:space="0" w:color="auto"/>
            <w:right w:val="none" w:sz="0" w:space="0" w:color="auto"/>
          </w:divBdr>
        </w:div>
        <w:div w:id="793409668">
          <w:marLeft w:val="0"/>
          <w:marRight w:val="0"/>
          <w:marTop w:val="0"/>
          <w:marBottom w:val="0"/>
          <w:divBdr>
            <w:top w:val="none" w:sz="0" w:space="0" w:color="auto"/>
            <w:left w:val="none" w:sz="0" w:space="0" w:color="auto"/>
            <w:bottom w:val="none" w:sz="0" w:space="0" w:color="auto"/>
            <w:right w:val="none" w:sz="0" w:space="0" w:color="auto"/>
          </w:divBdr>
        </w:div>
        <w:div w:id="351148529">
          <w:marLeft w:val="0"/>
          <w:marRight w:val="0"/>
          <w:marTop w:val="0"/>
          <w:marBottom w:val="0"/>
          <w:divBdr>
            <w:top w:val="none" w:sz="0" w:space="0" w:color="auto"/>
            <w:left w:val="none" w:sz="0" w:space="0" w:color="auto"/>
            <w:bottom w:val="none" w:sz="0" w:space="0" w:color="auto"/>
            <w:right w:val="none" w:sz="0" w:space="0" w:color="auto"/>
          </w:divBdr>
        </w:div>
        <w:div w:id="1184631784">
          <w:marLeft w:val="0"/>
          <w:marRight w:val="0"/>
          <w:marTop w:val="0"/>
          <w:marBottom w:val="0"/>
          <w:divBdr>
            <w:top w:val="none" w:sz="0" w:space="0" w:color="auto"/>
            <w:left w:val="none" w:sz="0" w:space="0" w:color="auto"/>
            <w:bottom w:val="none" w:sz="0" w:space="0" w:color="auto"/>
            <w:right w:val="none" w:sz="0" w:space="0" w:color="auto"/>
          </w:divBdr>
        </w:div>
        <w:div w:id="1409842619">
          <w:marLeft w:val="0"/>
          <w:marRight w:val="0"/>
          <w:marTop w:val="0"/>
          <w:marBottom w:val="0"/>
          <w:divBdr>
            <w:top w:val="none" w:sz="0" w:space="0" w:color="auto"/>
            <w:left w:val="none" w:sz="0" w:space="0" w:color="auto"/>
            <w:bottom w:val="none" w:sz="0" w:space="0" w:color="auto"/>
            <w:right w:val="none" w:sz="0" w:space="0" w:color="auto"/>
          </w:divBdr>
        </w:div>
        <w:div w:id="790511047">
          <w:marLeft w:val="0"/>
          <w:marRight w:val="0"/>
          <w:marTop w:val="0"/>
          <w:marBottom w:val="0"/>
          <w:divBdr>
            <w:top w:val="none" w:sz="0" w:space="0" w:color="auto"/>
            <w:left w:val="none" w:sz="0" w:space="0" w:color="auto"/>
            <w:bottom w:val="none" w:sz="0" w:space="0" w:color="auto"/>
            <w:right w:val="none" w:sz="0" w:space="0" w:color="auto"/>
          </w:divBdr>
        </w:div>
        <w:div w:id="484198366">
          <w:marLeft w:val="0"/>
          <w:marRight w:val="0"/>
          <w:marTop w:val="0"/>
          <w:marBottom w:val="0"/>
          <w:divBdr>
            <w:top w:val="none" w:sz="0" w:space="0" w:color="auto"/>
            <w:left w:val="none" w:sz="0" w:space="0" w:color="auto"/>
            <w:bottom w:val="none" w:sz="0" w:space="0" w:color="auto"/>
            <w:right w:val="none" w:sz="0" w:space="0" w:color="auto"/>
          </w:divBdr>
        </w:div>
        <w:div w:id="959265118">
          <w:marLeft w:val="0"/>
          <w:marRight w:val="0"/>
          <w:marTop w:val="0"/>
          <w:marBottom w:val="0"/>
          <w:divBdr>
            <w:top w:val="none" w:sz="0" w:space="0" w:color="auto"/>
            <w:left w:val="none" w:sz="0" w:space="0" w:color="auto"/>
            <w:bottom w:val="none" w:sz="0" w:space="0" w:color="auto"/>
            <w:right w:val="none" w:sz="0" w:space="0" w:color="auto"/>
          </w:divBdr>
        </w:div>
        <w:div w:id="1724869898">
          <w:marLeft w:val="0"/>
          <w:marRight w:val="0"/>
          <w:marTop w:val="0"/>
          <w:marBottom w:val="0"/>
          <w:divBdr>
            <w:top w:val="none" w:sz="0" w:space="0" w:color="auto"/>
            <w:left w:val="none" w:sz="0" w:space="0" w:color="auto"/>
            <w:bottom w:val="none" w:sz="0" w:space="0" w:color="auto"/>
            <w:right w:val="none" w:sz="0" w:space="0" w:color="auto"/>
          </w:divBdr>
        </w:div>
        <w:div w:id="968517361">
          <w:marLeft w:val="0"/>
          <w:marRight w:val="0"/>
          <w:marTop w:val="0"/>
          <w:marBottom w:val="0"/>
          <w:divBdr>
            <w:top w:val="none" w:sz="0" w:space="0" w:color="auto"/>
            <w:left w:val="none" w:sz="0" w:space="0" w:color="auto"/>
            <w:bottom w:val="none" w:sz="0" w:space="0" w:color="auto"/>
            <w:right w:val="none" w:sz="0" w:space="0" w:color="auto"/>
          </w:divBdr>
        </w:div>
        <w:div w:id="1431699963">
          <w:marLeft w:val="0"/>
          <w:marRight w:val="0"/>
          <w:marTop w:val="0"/>
          <w:marBottom w:val="0"/>
          <w:divBdr>
            <w:top w:val="none" w:sz="0" w:space="0" w:color="auto"/>
            <w:left w:val="none" w:sz="0" w:space="0" w:color="auto"/>
            <w:bottom w:val="none" w:sz="0" w:space="0" w:color="auto"/>
            <w:right w:val="none" w:sz="0" w:space="0" w:color="auto"/>
          </w:divBdr>
        </w:div>
        <w:div w:id="177932964">
          <w:marLeft w:val="0"/>
          <w:marRight w:val="0"/>
          <w:marTop w:val="0"/>
          <w:marBottom w:val="0"/>
          <w:divBdr>
            <w:top w:val="none" w:sz="0" w:space="0" w:color="auto"/>
            <w:left w:val="none" w:sz="0" w:space="0" w:color="auto"/>
            <w:bottom w:val="none" w:sz="0" w:space="0" w:color="auto"/>
            <w:right w:val="none" w:sz="0" w:space="0" w:color="auto"/>
          </w:divBdr>
        </w:div>
        <w:div w:id="1387219128">
          <w:marLeft w:val="0"/>
          <w:marRight w:val="0"/>
          <w:marTop w:val="0"/>
          <w:marBottom w:val="0"/>
          <w:divBdr>
            <w:top w:val="none" w:sz="0" w:space="0" w:color="auto"/>
            <w:left w:val="none" w:sz="0" w:space="0" w:color="auto"/>
            <w:bottom w:val="none" w:sz="0" w:space="0" w:color="auto"/>
            <w:right w:val="none" w:sz="0" w:space="0" w:color="auto"/>
          </w:divBdr>
        </w:div>
        <w:div w:id="1271205247">
          <w:marLeft w:val="0"/>
          <w:marRight w:val="0"/>
          <w:marTop w:val="0"/>
          <w:marBottom w:val="0"/>
          <w:divBdr>
            <w:top w:val="none" w:sz="0" w:space="0" w:color="auto"/>
            <w:left w:val="none" w:sz="0" w:space="0" w:color="auto"/>
            <w:bottom w:val="none" w:sz="0" w:space="0" w:color="auto"/>
            <w:right w:val="none" w:sz="0" w:space="0" w:color="auto"/>
          </w:divBdr>
        </w:div>
        <w:div w:id="1194999073">
          <w:marLeft w:val="0"/>
          <w:marRight w:val="0"/>
          <w:marTop w:val="0"/>
          <w:marBottom w:val="0"/>
          <w:divBdr>
            <w:top w:val="none" w:sz="0" w:space="0" w:color="auto"/>
            <w:left w:val="none" w:sz="0" w:space="0" w:color="auto"/>
            <w:bottom w:val="none" w:sz="0" w:space="0" w:color="auto"/>
            <w:right w:val="none" w:sz="0" w:space="0" w:color="auto"/>
          </w:divBdr>
        </w:div>
        <w:div w:id="1208253916">
          <w:marLeft w:val="0"/>
          <w:marRight w:val="0"/>
          <w:marTop w:val="0"/>
          <w:marBottom w:val="0"/>
          <w:divBdr>
            <w:top w:val="none" w:sz="0" w:space="0" w:color="auto"/>
            <w:left w:val="none" w:sz="0" w:space="0" w:color="auto"/>
            <w:bottom w:val="none" w:sz="0" w:space="0" w:color="auto"/>
            <w:right w:val="none" w:sz="0" w:space="0" w:color="auto"/>
          </w:divBdr>
        </w:div>
        <w:div w:id="387192490">
          <w:marLeft w:val="0"/>
          <w:marRight w:val="0"/>
          <w:marTop w:val="0"/>
          <w:marBottom w:val="0"/>
          <w:divBdr>
            <w:top w:val="none" w:sz="0" w:space="0" w:color="auto"/>
            <w:left w:val="none" w:sz="0" w:space="0" w:color="auto"/>
            <w:bottom w:val="none" w:sz="0" w:space="0" w:color="auto"/>
            <w:right w:val="none" w:sz="0" w:space="0" w:color="auto"/>
          </w:divBdr>
        </w:div>
        <w:div w:id="190728243">
          <w:marLeft w:val="0"/>
          <w:marRight w:val="0"/>
          <w:marTop w:val="0"/>
          <w:marBottom w:val="0"/>
          <w:divBdr>
            <w:top w:val="none" w:sz="0" w:space="0" w:color="auto"/>
            <w:left w:val="none" w:sz="0" w:space="0" w:color="auto"/>
            <w:bottom w:val="none" w:sz="0" w:space="0" w:color="auto"/>
            <w:right w:val="none" w:sz="0" w:space="0" w:color="auto"/>
          </w:divBdr>
        </w:div>
      </w:divsChild>
    </w:div>
    <w:div w:id="1537350748">
      <w:bodyDiv w:val="1"/>
      <w:marLeft w:val="0"/>
      <w:marRight w:val="0"/>
      <w:marTop w:val="0"/>
      <w:marBottom w:val="0"/>
      <w:divBdr>
        <w:top w:val="none" w:sz="0" w:space="0" w:color="auto"/>
        <w:left w:val="none" w:sz="0" w:space="0" w:color="auto"/>
        <w:bottom w:val="none" w:sz="0" w:space="0" w:color="auto"/>
        <w:right w:val="none" w:sz="0" w:space="0" w:color="auto"/>
      </w:divBdr>
      <w:divsChild>
        <w:div w:id="731777236">
          <w:marLeft w:val="0"/>
          <w:marRight w:val="0"/>
          <w:marTop w:val="0"/>
          <w:marBottom w:val="0"/>
          <w:divBdr>
            <w:top w:val="none" w:sz="0" w:space="0" w:color="auto"/>
            <w:left w:val="none" w:sz="0" w:space="0" w:color="auto"/>
            <w:bottom w:val="none" w:sz="0" w:space="0" w:color="auto"/>
            <w:right w:val="none" w:sz="0" w:space="0" w:color="auto"/>
          </w:divBdr>
        </w:div>
        <w:div w:id="1020010274">
          <w:marLeft w:val="0"/>
          <w:marRight w:val="0"/>
          <w:marTop w:val="0"/>
          <w:marBottom w:val="0"/>
          <w:divBdr>
            <w:top w:val="none" w:sz="0" w:space="0" w:color="auto"/>
            <w:left w:val="none" w:sz="0" w:space="0" w:color="auto"/>
            <w:bottom w:val="none" w:sz="0" w:space="0" w:color="auto"/>
            <w:right w:val="none" w:sz="0" w:space="0" w:color="auto"/>
          </w:divBdr>
        </w:div>
        <w:div w:id="1681350183">
          <w:marLeft w:val="0"/>
          <w:marRight w:val="0"/>
          <w:marTop w:val="0"/>
          <w:marBottom w:val="0"/>
          <w:divBdr>
            <w:top w:val="none" w:sz="0" w:space="0" w:color="auto"/>
            <w:left w:val="none" w:sz="0" w:space="0" w:color="auto"/>
            <w:bottom w:val="none" w:sz="0" w:space="0" w:color="auto"/>
            <w:right w:val="none" w:sz="0" w:space="0" w:color="auto"/>
          </w:divBdr>
        </w:div>
        <w:div w:id="752557042">
          <w:marLeft w:val="0"/>
          <w:marRight w:val="0"/>
          <w:marTop w:val="0"/>
          <w:marBottom w:val="0"/>
          <w:divBdr>
            <w:top w:val="none" w:sz="0" w:space="0" w:color="auto"/>
            <w:left w:val="none" w:sz="0" w:space="0" w:color="auto"/>
            <w:bottom w:val="none" w:sz="0" w:space="0" w:color="auto"/>
            <w:right w:val="none" w:sz="0" w:space="0" w:color="auto"/>
          </w:divBdr>
        </w:div>
        <w:div w:id="352727979">
          <w:marLeft w:val="0"/>
          <w:marRight w:val="0"/>
          <w:marTop w:val="0"/>
          <w:marBottom w:val="0"/>
          <w:divBdr>
            <w:top w:val="none" w:sz="0" w:space="0" w:color="auto"/>
            <w:left w:val="none" w:sz="0" w:space="0" w:color="auto"/>
            <w:bottom w:val="none" w:sz="0" w:space="0" w:color="auto"/>
            <w:right w:val="none" w:sz="0" w:space="0" w:color="auto"/>
          </w:divBdr>
        </w:div>
        <w:div w:id="906454246">
          <w:marLeft w:val="0"/>
          <w:marRight w:val="0"/>
          <w:marTop w:val="0"/>
          <w:marBottom w:val="0"/>
          <w:divBdr>
            <w:top w:val="none" w:sz="0" w:space="0" w:color="auto"/>
            <w:left w:val="none" w:sz="0" w:space="0" w:color="auto"/>
            <w:bottom w:val="none" w:sz="0" w:space="0" w:color="auto"/>
            <w:right w:val="none" w:sz="0" w:space="0" w:color="auto"/>
          </w:divBdr>
        </w:div>
        <w:div w:id="2010280764">
          <w:marLeft w:val="0"/>
          <w:marRight w:val="0"/>
          <w:marTop w:val="0"/>
          <w:marBottom w:val="0"/>
          <w:divBdr>
            <w:top w:val="none" w:sz="0" w:space="0" w:color="auto"/>
            <w:left w:val="none" w:sz="0" w:space="0" w:color="auto"/>
            <w:bottom w:val="none" w:sz="0" w:space="0" w:color="auto"/>
            <w:right w:val="none" w:sz="0" w:space="0" w:color="auto"/>
          </w:divBdr>
        </w:div>
        <w:div w:id="1843928310">
          <w:marLeft w:val="0"/>
          <w:marRight w:val="0"/>
          <w:marTop w:val="0"/>
          <w:marBottom w:val="0"/>
          <w:divBdr>
            <w:top w:val="none" w:sz="0" w:space="0" w:color="auto"/>
            <w:left w:val="none" w:sz="0" w:space="0" w:color="auto"/>
            <w:bottom w:val="none" w:sz="0" w:space="0" w:color="auto"/>
            <w:right w:val="none" w:sz="0" w:space="0" w:color="auto"/>
          </w:divBdr>
        </w:div>
        <w:div w:id="358745057">
          <w:marLeft w:val="0"/>
          <w:marRight w:val="0"/>
          <w:marTop w:val="0"/>
          <w:marBottom w:val="0"/>
          <w:divBdr>
            <w:top w:val="none" w:sz="0" w:space="0" w:color="auto"/>
            <w:left w:val="none" w:sz="0" w:space="0" w:color="auto"/>
            <w:bottom w:val="none" w:sz="0" w:space="0" w:color="auto"/>
            <w:right w:val="none" w:sz="0" w:space="0" w:color="auto"/>
          </w:divBdr>
        </w:div>
        <w:div w:id="1375081203">
          <w:marLeft w:val="0"/>
          <w:marRight w:val="0"/>
          <w:marTop w:val="0"/>
          <w:marBottom w:val="0"/>
          <w:divBdr>
            <w:top w:val="none" w:sz="0" w:space="0" w:color="auto"/>
            <w:left w:val="none" w:sz="0" w:space="0" w:color="auto"/>
            <w:bottom w:val="none" w:sz="0" w:space="0" w:color="auto"/>
            <w:right w:val="none" w:sz="0" w:space="0" w:color="auto"/>
          </w:divBdr>
        </w:div>
        <w:div w:id="2009360615">
          <w:marLeft w:val="0"/>
          <w:marRight w:val="0"/>
          <w:marTop w:val="0"/>
          <w:marBottom w:val="0"/>
          <w:divBdr>
            <w:top w:val="none" w:sz="0" w:space="0" w:color="auto"/>
            <w:left w:val="none" w:sz="0" w:space="0" w:color="auto"/>
            <w:bottom w:val="none" w:sz="0" w:space="0" w:color="auto"/>
            <w:right w:val="none" w:sz="0" w:space="0" w:color="auto"/>
          </w:divBdr>
        </w:div>
        <w:div w:id="333454869">
          <w:marLeft w:val="0"/>
          <w:marRight w:val="0"/>
          <w:marTop w:val="0"/>
          <w:marBottom w:val="0"/>
          <w:divBdr>
            <w:top w:val="none" w:sz="0" w:space="0" w:color="auto"/>
            <w:left w:val="none" w:sz="0" w:space="0" w:color="auto"/>
            <w:bottom w:val="none" w:sz="0" w:space="0" w:color="auto"/>
            <w:right w:val="none" w:sz="0" w:space="0" w:color="auto"/>
          </w:divBdr>
        </w:div>
        <w:div w:id="530607332">
          <w:marLeft w:val="0"/>
          <w:marRight w:val="0"/>
          <w:marTop w:val="0"/>
          <w:marBottom w:val="0"/>
          <w:divBdr>
            <w:top w:val="none" w:sz="0" w:space="0" w:color="auto"/>
            <w:left w:val="none" w:sz="0" w:space="0" w:color="auto"/>
            <w:bottom w:val="none" w:sz="0" w:space="0" w:color="auto"/>
            <w:right w:val="none" w:sz="0" w:space="0" w:color="auto"/>
          </w:divBdr>
        </w:div>
        <w:div w:id="81994454">
          <w:marLeft w:val="0"/>
          <w:marRight w:val="0"/>
          <w:marTop w:val="0"/>
          <w:marBottom w:val="0"/>
          <w:divBdr>
            <w:top w:val="none" w:sz="0" w:space="0" w:color="auto"/>
            <w:left w:val="none" w:sz="0" w:space="0" w:color="auto"/>
            <w:bottom w:val="none" w:sz="0" w:space="0" w:color="auto"/>
            <w:right w:val="none" w:sz="0" w:space="0" w:color="auto"/>
          </w:divBdr>
        </w:div>
        <w:div w:id="54403027">
          <w:marLeft w:val="0"/>
          <w:marRight w:val="0"/>
          <w:marTop w:val="0"/>
          <w:marBottom w:val="0"/>
          <w:divBdr>
            <w:top w:val="none" w:sz="0" w:space="0" w:color="auto"/>
            <w:left w:val="none" w:sz="0" w:space="0" w:color="auto"/>
            <w:bottom w:val="none" w:sz="0" w:space="0" w:color="auto"/>
            <w:right w:val="none" w:sz="0" w:space="0" w:color="auto"/>
          </w:divBdr>
        </w:div>
        <w:div w:id="2144689368">
          <w:marLeft w:val="0"/>
          <w:marRight w:val="0"/>
          <w:marTop w:val="0"/>
          <w:marBottom w:val="0"/>
          <w:divBdr>
            <w:top w:val="none" w:sz="0" w:space="0" w:color="auto"/>
            <w:left w:val="none" w:sz="0" w:space="0" w:color="auto"/>
            <w:bottom w:val="none" w:sz="0" w:space="0" w:color="auto"/>
            <w:right w:val="none" w:sz="0" w:space="0" w:color="auto"/>
          </w:divBdr>
        </w:div>
      </w:divsChild>
    </w:div>
    <w:div w:id="1605454422">
      <w:bodyDiv w:val="1"/>
      <w:marLeft w:val="0"/>
      <w:marRight w:val="0"/>
      <w:marTop w:val="0"/>
      <w:marBottom w:val="0"/>
      <w:divBdr>
        <w:top w:val="none" w:sz="0" w:space="0" w:color="auto"/>
        <w:left w:val="none" w:sz="0" w:space="0" w:color="auto"/>
        <w:bottom w:val="none" w:sz="0" w:space="0" w:color="auto"/>
        <w:right w:val="none" w:sz="0" w:space="0" w:color="auto"/>
      </w:divBdr>
      <w:divsChild>
        <w:div w:id="1720595090">
          <w:marLeft w:val="0"/>
          <w:marRight w:val="0"/>
          <w:marTop w:val="0"/>
          <w:marBottom w:val="0"/>
          <w:divBdr>
            <w:top w:val="none" w:sz="0" w:space="0" w:color="auto"/>
            <w:left w:val="none" w:sz="0" w:space="0" w:color="auto"/>
            <w:bottom w:val="none" w:sz="0" w:space="0" w:color="auto"/>
            <w:right w:val="none" w:sz="0" w:space="0" w:color="auto"/>
          </w:divBdr>
        </w:div>
        <w:div w:id="741146904">
          <w:marLeft w:val="0"/>
          <w:marRight w:val="0"/>
          <w:marTop w:val="0"/>
          <w:marBottom w:val="0"/>
          <w:divBdr>
            <w:top w:val="none" w:sz="0" w:space="0" w:color="auto"/>
            <w:left w:val="none" w:sz="0" w:space="0" w:color="auto"/>
            <w:bottom w:val="none" w:sz="0" w:space="0" w:color="auto"/>
            <w:right w:val="none" w:sz="0" w:space="0" w:color="auto"/>
          </w:divBdr>
        </w:div>
        <w:div w:id="2136823200">
          <w:marLeft w:val="0"/>
          <w:marRight w:val="0"/>
          <w:marTop w:val="0"/>
          <w:marBottom w:val="0"/>
          <w:divBdr>
            <w:top w:val="none" w:sz="0" w:space="0" w:color="auto"/>
            <w:left w:val="none" w:sz="0" w:space="0" w:color="auto"/>
            <w:bottom w:val="none" w:sz="0" w:space="0" w:color="auto"/>
            <w:right w:val="none" w:sz="0" w:space="0" w:color="auto"/>
          </w:divBdr>
        </w:div>
        <w:div w:id="226309544">
          <w:marLeft w:val="0"/>
          <w:marRight w:val="0"/>
          <w:marTop w:val="0"/>
          <w:marBottom w:val="0"/>
          <w:divBdr>
            <w:top w:val="none" w:sz="0" w:space="0" w:color="auto"/>
            <w:left w:val="none" w:sz="0" w:space="0" w:color="auto"/>
            <w:bottom w:val="none" w:sz="0" w:space="0" w:color="auto"/>
            <w:right w:val="none" w:sz="0" w:space="0" w:color="auto"/>
          </w:divBdr>
        </w:div>
        <w:div w:id="412555922">
          <w:marLeft w:val="0"/>
          <w:marRight w:val="0"/>
          <w:marTop w:val="0"/>
          <w:marBottom w:val="0"/>
          <w:divBdr>
            <w:top w:val="none" w:sz="0" w:space="0" w:color="auto"/>
            <w:left w:val="none" w:sz="0" w:space="0" w:color="auto"/>
            <w:bottom w:val="none" w:sz="0" w:space="0" w:color="auto"/>
            <w:right w:val="none" w:sz="0" w:space="0" w:color="auto"/>
          </w:divBdr>
        </w:div>
        <w:div w:id="1635864456">
          <w:marLeft w:val="0"/>
          <w:marRight w:val="0"/>
          <w:marTop w:val="0"/>
          <w:marBottom w:val="0"/>
          <w:divBdr>
            <w:top w:val="none" w:sz="0" w:space="0" w:color="auto"/>
            <w:left w:val="none" w:sz="0" w:space="0" w:color="auto"/>
            <w:bottom w:val="none" w:sz="0" w:space="0" w:color="auto"/>
            <w:right w:val="none" w:sz="0" w:space="0" w:color="auto"/>
          </w:divBdr>
        </w:div>
        <w:div w:id="771903225">
          <w:marLeft w:val="0"/>
          <w:marRight w:val="0"/>
          <w:marTop w:val="0"/>
          <w:marBottom w:val="0"/>
          <w:divBdr>
            <w:top w:val="none" w:sz="0" w:space="0" w:color="auto"/>
            <w:left w:val="none" w:sz="0" w:space="0" w:color="auto"/>
            <w:bottom w:val="none" w:sz="0" w:space="0" w:color="auto"/>
            <w:right w:val="none" w:sz="0" w:space="0" w:color="auto"/>
          </w:divBdr>
        </w:div>
        <w:div w:id="1255897610">
          <w:marLeft w:val="0"/>
          <w:marRight w:val="0"/>
          <w:marTop w:val="0"/>
          <w:marBottom w:val="0"/>
          <w:divBdr>
            <w:top w:val="none" w:sz="0" w:space="0" w:color="auto"/>
            <w:left w:val="none" w:sz="0" w:space="0" w:color="auto"/>
            <w:bottom w:val="none" w:sz="0" w:space="0" w:color="auto"/>
            <w:right w:val="none" w:sz="0" w:space="0" w:color="auto"/>
          </w:divBdr>
        </w:div>
        <w:div w:id="63382603">
          <w:marLeft w:val="0"/>
          <w:marRight w:val="0"/>
          <w:marTop w:val="0"/>
          <w:marBottom w:val="0"/>
          <w:divBdr>
            <w:top w:val="none" w:sz="0" w:space="0" w:color="auto"/>
            <w:left w:val="none" w:sz="0" w:space="0" w:color="auto"/>
            <w:bottom w:val="none" w:sz="0" w:space="0" w:color="auto"/>
            <w:right w:val="none" w:sz="0" w:space="0" w:color="auto"/>
          </w:divBdr>
        </w:div>
        <w:div w:id="1875725926">
          <w:marLeft w:val="0"/>
          <w:marRight w:val="0"/>
          <w:marTop w:val="0"/>
          <w:marBottom w:val="0"/>
          <w:divBdr>
            <w:top w:val="none" w:sz="0" w:space="0" w:color="auto"/>
            <w:left w:val="none" w:sz="0" w:space="0" w:color="auto"/>
            <w:bottom w:val="none" w:sz="0" w:space="0" w:color="auto"/>
            <w:right w:val="none" w:sz="0" w:space="0" w:color="auto"/>
          </w:divBdr>
        </w:div>
        <w:div w:id="798566924">
          <w:marLeft w:val="0"/>
          <w:marRight w:val="0"/>
          <w:marTop w:val="0"/>
          <w:marBottom w:val="0"/>
          <w:divBdr>
            <w:top w:val="none" w:sz="0" w:space="0" w:color="auto"/>
            <w:left w:val="none" w:sz="0" w:space="0" w:color="auto"/>
            <w:bottom w:val="none" w:sz="0" w:space="0" w:color="auto"/>
            <w:right w:val="none" w:sz="0" w:space="0" w:color="auto"/>
          </w:divBdr>
        </w:div>
        <w:div w:id="464200803">
          <w:marLeft w:val="0"/>
          <w:marRight w:val="0"/>
          <w:marTop w:val="0"/>
          <w:marBottom w:val="0"/>
          <w:divBdr>
            <w:top w:val="none" w:sz="0" w:space="0" w:color="auto"/>
            <w:left w:val="none" w:sz="0" w:space="0" w:color="auto"/>
            <w:bottom w:val="none" w:sz="0" w:space="0" w:color="auto"/>
            <w:right w:val="none" w:sz="0" w:space="0" w:color="auto"/>
          </w:divBdr>
        </w:div>
        <w:div w:id="74477340">
          <w:marLeft w:val="0"/>
          <w:marRight w:val="0"/>
          <w:marTop w:val="0"/>
          <w:marBottom w:val="0"/>
          <w:divBdr>
            <w:top w:val="none" w:sz="0" w:space="0" w:color="auto"/>
            <w:left w:val="none" w:sz="0" w:space="0" w:color="auto"/>
            <w:bottom w:val="none" w:sz="0" w:space="0" w:color="auto"/>
            <w:right w:val="none" w:sz="0" w:space="0" w:color="auto"/>
          </w:divBdr>
        </w:div>
        <w:div w:id="707098694">
          <w:marLeft w:val="0"/>
          <w:marRight w:val="0"/>
          <w:marTop w:val="0"/>
          <w:marBottom w:val="0"/>
          <w:divBdr>
            <w:top w:val="none" w:sz="0" w:space="0" w:color="auto"/>
            <w:left w:val="none" w:sz="0" w:space="0" w:color="auto"/>
            <w:bottom w:val="none" w:sz="0" w:space="0" w:color="auto"/>
            <w:right w:val="none" w:sz="0" w:space="0" w:color="auto"/>
          </w:divBdr>
        </w:div>
        <w:div w:id="1376395613">
          <w:marLeft w:val="0"/>
          <w:marRight w:val="0"/>
          <w:marTop w:val="0"/>
          <w:marBottom w:val="0"/>
          <w:divBdr>
            <w:top w:val="none" w:sz="0" w:space="0" w:color="auto"/>
            <w:left w:val="none" w:sz="0" w:space="0" w:color="auto"/>
            <w:bottom w:val="none" w:sz="0" w:space="0" w:color="auto"/>
            <w:right w:val="none" w:sz="0" w:space="0" w:color="auto"/>
          </w:divBdr>
        </w:div>
        <w:div w:id="120274751">
          <w:marLeft w:val="0"/>
          <w:marRight w:val="0"/>
          <w:marTop w:val="0"/>
          <w:marBottom w:val="0"/>
          <w:divBdr>
            <w:top w:val="none" w:sz="0" w:space="0" w:color="auto"/>
            <w:left w:val="none" w:sz="0" w:space="0" w:color="auto"/>
            <w:bottom w:val="none" w:sz="0" w:space="0" w:color="auto"/>
            <w:right w:val="none" w:sz="0" w:space="0" w:color="auto"/>
          </w:divBdr>
        </w:div>
      </w:divsChild>
    </w:div>
    <w:div w:id="1623147459">
      <w:bodyDiv w:val="1"/>
      <w:marLeft w:val="0"/>
      <w:marRight w:val="0"/>
      <w:marTop w:val="0"/>
      <w:marBottom w:val="0"/>
      <w:divBdr>
        <w:top w:val="none" w:sz="0" w:space="0" w:color="auto"/>
        <w:left w:val="none" w:sz="0" w:space="0" w:color="auto"/>
        <w:bottom w:val="none" w:sz="0" w:space="0" w:color="auto"/>
        <w:right w:val="none" w:sz="0" w:space="0" w:color="auto"/>
      </w:divBdr>
      <w:divsChild>
        <w:div w:id="1045103140">
          <w:marLeft w:val="0"/>
          <w:marRight w:val="0"/>
          <w:marTop w:val="0"/>
          <w:marBottom w:val="0"/>
          <w:divBdr>
            <w:top w:val="none" w:sz="0" w:space="0" w:color="auto"/>
            <w:left w:val="none" w:sz="0" w:space="0" w:color="auto"/>
            <w:bottom w:val="none" w:sz="0" w:space="0" w:color="auto"/>
            <w:right w:val="none" w:sz="0" w:space="0" w:color="auto"/>
          </w:divBdr>
        </w:div>
        <w:div w:id="468598585">
          <w:marLeft w:val="0"/>
          <w:marRight w:val="0"/>
          <w:marTop w:val="0"/>
          <w:marBottom w:val="0"/>
          <w:divBdr>
            <w:top w:val="none" w:sz="0" w:space="0" w:color="auto"/>
            <w:left w:val="none" w:sz="0" w:space="0" w:color="auto"/>
            <w:bottom w:val="none" w:sz="0" w:space="0" w:color="auto"/>
            <w:right w:val="none" w:sz="0" w:space="0" w:color="auto"/>
          </w:divBdr>
        </w:div>
        <w:div w:id="379284770">
          <w:marLeft w:val="0"/>
          <w:marRight w:val="0"/>
          <w:marTop w:val="0"/>
          <w:marBottom w:val="0"/>
          <w:divBdr>
            <w:top w:val="none" w:sz="0" w:space="0" w:color="auto"/>
            <w:left w:val="none" w:sz="0" w:space="0" w:color="auto"/>
            <w:bottom w:val="none" w:sz="0" w:space="0" w:color="auto"/>
            <w:right w:val="none" w:sz="0" w:space="0" w:color="auto"/>
          </w:divBdr>
        </w:div>
        <w:div w:id="1394347736">
          <w:marLeft w:val="0"/>
          <w:marRight w:val="0"/>
          <w:marTop w:val="0"/>
          <w:marBottom w:val="0"/>
          <w:divBdr>
            <w:top w:val="none" w:sz="0" w:space="0" w:color="auto"/>
            <w:left w:val="none" w:sz="0" w:space="0" w:color="auto"/>
            <w:bottom w:val="none" w:sz="0" w:space="0" w:color="auto"/>
            <w:right w:val="none" w:sz="0" w:space="0" w:color="auto"/>
          </w:divBdr>
        </w:div>
        <w:div w:id="264701062">
          <w:marLeft w:val="0"/>
          <w:marRight w:val="0"/>
          <w:marTop w:val="0"/>
          <w:marBottom w:val="0"/>
          <w:divBdr>
            <w:top w:val="none" w:sz="0" w:space="0" w:color="auto"/>
            <w:left w:val="none" w:sz="0" w:space="0" w:color="auto"/>
            <w:bottom w:val="none" w:sz="0" w:space="0" w:color="auto"/>
            <w:right w:val="none" w:sz="0" w:space="0" w:color="auto"/>
          </w:divBdr>
        </w:div>
        <w:div w:id="402799477">
          <w:marLeft w:val="0"/>
          <w:marRight w:val="0"/>
          <w:marTop w:val="0"/>
          <w:marBottom w:val="0"/>
          <w:divBdr>
            <w:top w:val="none" w:sz="0" w:space="0" w:color="auto"/>
            <w:left w:val="none" w:sz="0" w:space="0" w:color="auto"/>
            <w:bottom w:val="none" w:sz="0" w:space="0" w:color="auto"/>
            <w:right w:val="none" w:sz="0" w:space="0" w:color="auto"/>
          </w:divBdr>
        </w:div>
        <w:div w:id="603732253">
          <w:marLeft w:val="0"/>
          <w:marRight w:val="0"/>
          <w:marTop w:val="0"/>
          <w:marBottom w:val="0"/>
          <w:divBdr>
            <w:top w:val="none" w:sz="0" w:space="0" w:color="auto"/>
            <w:left w:val="none" w:sz="0" w:space="0" w:color="auto"/>
            <w:bottom w:val="none" w:sz="0" w:space="0" w:color="auto"/>
            <w:right w:val="none" w:sz="0" w:space="0" w:color="auto"/>
          </w:divBdr>
        </w:div>
        <w:div w:id="519317163">
          <w:marLeft w:val="0"/>
          <w:marRight w:val="0"/>
          <w:marTop w:val="0"/>
          <w:marBottom w:val="0"/>
          <w:divBdr>
            <w:top w:val="none" w:sz="0" w:space="0" w:color="auto"/>
            <w:left w:val="none" w:sz="0" w:space="0" w:color="auto"/>
            <w:bottom w:val="none" w:sz="0" w:space="0" w:color="auto"/>
            <w:right w:val="none" w:sz="0" w:space="0" w:color="auto"/>
          </w:divBdr>
        </w:div>
        <w:div w:id="56437901">
          <w:marLeft w:val="0"/>
          <w:marRight w:val="0"/>
          <w:marTop w:val="0"/>
          <w:marBottom w:val="0"/>
          <w:divBdr>
            <w:top w:val="none" w:sz="0" w:space="0" w:color="auto"/>
            <w:left w:val="none" w:sz="0" w:space="0" w:color="auto"/>
            <w:bottom w:val="none" w:sz="0" w:space="0" w:color="auto"/>
            <w:right w:val="none" w:sz="0" w:space="0" w:color="auto"/>
          </w:divBdr>
        </w:div>
        <w:div w:id="1144085856">
          <w:marLeft w:val="0"/>
          <w:marRight w:val="0"/>
          <w:marTop w:val="0"/>
          <w:marBottom w:val="0"/>
          <w:divBdr>
            <w:top w:val="none" w:sz="0" w:space="0" w:color="auto"/>
            <w:left w:val="none" w:sz="0" w:space="0" w:color="auto"/>
            <w:bottom w:val="none" w:sz="0" w:space="0" w:color="auto"/>
            <w:right w:val="none" w:sz="0" w:space="0" w:color="auto"/>
          </w:divBdr>
        </w:div>
        <w:div w:id="1526551656">
          <w:marLeft w:val="0"/>
          <w:marRight w:val="0"/>
          <w:marTop w:val="0"/>
          <w:marBottom w:val="0"/>
          <w:divBdr>
            <w:top w:val="none" w:sz="0" w:space="0" w:color="auto"/>
            <w:left w:val="none" w:sz="0" w:space="0" w:color="auto"/>
            <w:bottom w:val="none" w:sz="0" w:space="0" w:color="auto"/>
            <w:right w:val="none" w:sz="0" w:space="0" w:color="auto"/>
          </w:divBdr>
        </w:div>
        <w:div w:id="694040034">
          <w:marLeft w:val="0"/>
          <w:marRight w:val="0"/>
          <w:marTop w:val="0"/>
          <w:marBottom w:val="0"/>
          <w:divBdr>
            <w:top w:val="none" w:sz="0" w:space="0" w:color="auto"/>
            <w:left w:val="none" w:sz="0" w:space="0" w:color="auto"/>
            <w:bottom w:val="none" w:sz="0" w:space="0" w:color="auto"/>
            <w:right w:val="none" w:sz="0" w:space="0" w:color="auto"/>
          </w:divBdr>
        </w:div>
        <w:div w:id="884609237">
          <w:marLeft w:val="0"/>
          <w:marRight w:val="0"/>
          <w:marTop w:val="0"/>
          <w:marBottom w:val="0"/>
          <w:divBdr>
            <w:top w:val="none" w:sz="0" w:space="0" w:color="auto"/>
            <w:left w:val="none" w:sz="0" w:space="0" w:color="auto"/>
            <w:bottom w:val="none" w:sz="0" w:space="0" w:color="auto"/>
            <w:right w:val="none" w:sz="0" w:space="0" w:color="auto"/>
          </w:divBdr>
        </w:div>
        <w:div w:id="1055088184">
          <w:marLeft w:val="0"/>
          <w:marRight w:val="0"/>
          <w:marTop w:val="0"/>
          <w:marBottom w:val="0"/>
          <w:divBdr>
            <w:top w:val="none" w:sz="0" w:space="0" w:color="auto"/>
            <w:left w:val="none" w:sz="0" w:space="0" w:color="auto"/>
            <w:bottom w:val="none" w:sz="0" w:space="0" w:color="auto"/>
            <w:right w:val="none" w:sz="0" w:space="0" w:color="auto"/>
          </w:divBdr>
        </w:div>
        <w:div w:id="634139426">
          <w:marLeft w:val="0"/>
          <w:marRight w:val="0"/>
          <w:marTop w:val="0"/>
          <w:marBottom w:val="0"/>
          <w:divBdr>
            <w:top w:val="none" w:sz="0" w:space="0" w:color="auto"/>
            <w:left w:val="none" w:sz="0" w:space="0" w:color="auto"/>
            <w:bottom w:val="none" w:sz="0" w:space="0" w:color="auto"/>
            <w:right w:val="none" w:sz="0" w:space="0" w:color="auto"/>
          </w:divBdr>
        </w:div>
        <w:div w:id="990598418">
          <w:marLeft w:val="0"/>
          <w:marRight w:val="0"/>
          <w:marTop w:val="0"/>
          <w:marBottom w:val="0"/>
          <w:divBdr>
            <w:top w:val="none" w:sz="0" w:space="0" w:color="auto"/>
            <w:left w:val="none" w:sz="0" w:space="0" w:color="auto"/>
            <w:bottom w:val="none" w:sz="0" w:space="0" w:color="auto"/>
            <w:right w:val="none" w:sz="0" w:space="0" w:color="auto"/>
          </w:divBdr>
        </w:div>
        <w:div w:id="626474434">
          <w:marLeft w:val="0"/>
          <w:marRight w:val="0"/>
          <w:marTop w:val="0"/>
          <w:marBottom w:val="0"/>
          <w:divBdr>
            <w:top w:val="none" w:sz="0" w:space="0" w:color="auto"/>
            <w:left w:val="none" w:sz="0" w:space="0" w:color="auto"/>
            <w:bottom w:val="none" w:sz="0" w:space="0" w:color="auto"/>
            <w:right w:val="none" w:sz="0" w:space="0" w:color="auto"/>
          </w:divBdr>
        </w:div>
        <w:div w:id="1188177859">
          <w:marLeft w:val="0"/>
          <w:marRight w:val="0"/>
          <w:marTop w:val="0"/>
          <w:marBottom w:val="0"/>
          <w:divBdr>
            <w:top w:val="none" w:sz="0" w:space="0" w:color="auto"/>
            <w:left w:val="none" w:sz="0" w:space="0" w:color="auto"/>
            <w:bottom w:val="none" w:sz="0" w:space="0" w:color="auto"/>
            <w:right w:val="none" w:sz="0" w:space="0" w:color="auto"/>
          </w:divBdr>
        </w:div>
        <w:div w:id="1798329867">
          <w:marLeft w:val="0"/>
          <w:marRight w:val="0"/>
          <w:marTop w:val="0"/>
          <w:marBottom w:val="0"/>
          <w:divBdr>
            <w:top w:val="none" w:sz="0" w:space="0" w:color="auto"/>
            <w:left w:val="none" w:sz="0" w:space="0" w:color="auto"/>
            <w:bottom w:val="none" w:sz="0" w:space="0" w:color="auto"/>
            <w:right w:val="none" w:sz="0" w:space="0" w:color="auto"/>
          </w:divBdr>
        </w:div>
        <w:div w:id="1966499333">
          <w:marLeft w:val="0"/>
          <w:marRight w:val="0"/>
          <w:marTop w:val="0"/>
          <w:marBottom w:val="0"/>
          <w:divBdr>
            <w:top w:val="none" w:sz="0" w:space="0" w:color="auto"/>
            <w:left w:val="none" w:sz="0" w:space="0" w:color="auto"/>
            <w:bottom w:val="none" w:sz="0" w:space="0" w:color="auto"/>
            <w:right w:val="none" w:sz="0" w:space="0" w:color="auto"/>
          </w:divBdr>
        </w:div>
        <w:div w:id="1858232974">
          <w:marLeft w:val="0"/>
          <w:marRight w:val="0"/>
          <w:marTop w:val="0"/>
          <w:marBottom w:val="0"/>
          <w:divBdr>
            <w:top w:val="none" w:sz="0" w:space="0" w:color="auto"/>
            <w:left w:val="none" w:sz="0" w:space="0" w:color="auto"/>
            <w:bottom w:val="none" w:sz="0" w:space="0" w:color="auto"/>
            <w:right w:val="none" w:sz="0" w:space="0" w:color="auto"/>
          </w:divBdr>
        </w:div>
        <w:div w:id="250049701">
          <w:marLeft w:val="0"/>
          <w:marRight w:val="0"/>
          <w:marTop w:val="0"/>
          <w:marBottom w:val="0"/>
          <w:divBdr>
            <w:top w:val="none" w:sz="0" w:space="0" w:color="auto"/>
            <w:left w:val="none" w:sz="0" w:space="0" w:color="auto"/>
            <w:bottom w:val="none" w:sz="0" w:space="0" w:color="auto"/>
            <w:right w:val="none" w:sz="0" w:space="0" w:color="auto"/>
          </w:divBdr>
        </w:div>
        <w:div w:id="2135175461">
          <w:marLeft w:val="0"/>
          <w:marRight w:val="0"/>
          <w:marTop w:val="0"/>
          <w:marBottom w:val="0"/>
          <w:divBdr>
            <w:top w:val="none" w:sz="0" w:space="0" w:color="auto"/>
            <w:left w:val="none" w:sz="0" w:space="0" w:color="auto"/>
            <w:bottom w:val="none" w:sz="0" w:space="0" w:color="auto"/>
            <w:right w:val="none" w:sz="0" w:space="0" w:color="auto"/>
          </w:divBdr>
        </w:div>
        <w:div w:id="1569337905">
          <w:marLeft w:val="0"/>
          <w:marRight w:val="0"/>
          <w:marTop w:val="0"/>
          <w:marBottom w:val="0"/>
          <w:divBdr>
            <w:top w:val="none" w:sz="0" w:space="0" w:color="auto"/>
            <w:left w:val="none" w:sz="0" w:space="0" w:color="auto"/>
            <w:bottom w:val="none" w:sz="0" w:space="0" w:color="auto"/>
            <w:right w:val="none" w:sz="0" w:space="0" w:color="auto"/>
          </w:divBdr>
        </w:div>
        <w:div w:id="494616319">
          <w:marLeft w:val="0"/>
          <w:marRight w:val="0"/>
          <w:marTop w:val="0"/>
          <w:marBottom w:val="0"/>
          <w:divBdr>
            <w:top w:val="none" w:sz="0" w:space="0" w:color="auto"/>
            <w:left w:val="none" w:sz="0" w:space="0" w:color="auto"/>
            <w:bottom w:val="none" w:sz="0" w:space="0" w:color="auto"/>
            <w:right w:val="none" w:sz="0" w:space="0" w:color="auto"/>
          </w:divBdr>
        </w:div>
      </w:divsChild>
    </w:div>
    <w:div w:id="1632782823">
      <w:bodyDiv w:val="1"/>
      <w:marLeft w:val="0"/>
      <w:marRight w:val="0"/>
      <w:marTop w:val="0"/>
      <w:marBottom w:val="0"/>
      <w:divBdr>
        <w:top w:val="none" w:sz="0" w:space="0" w:color="auto"/>
        <w:left w:val="none" w:sz="0" w:space="0" w:color="auto"/>
        <w:bottom w:val="none" w:sz="0" w:space="0" w:color="auto"/>
        <w:right w:val="none" w:sz="0" w:space="0" w:color="auto"/>
      </w:divBdr>
      <w:divsChild>
        <w:div w:id="798886131">
          <w:marLeft w:val="0"/>
          <w:marRight w:val="0"/>
          <w:marTop w:val="0"/>
          <w:marBottom w:val="0"/>
          <w:divBdr>
            <w:top w:val="none" w:sz="0" w:space="0" w:color="auto"/>
            <w:left w:val="none" w:sz="0" w:space="0" w:color="auto"/>
            <w:bottom w:val="none" w:sz="0" w:space="0" w:color="auto"/>
            <w:right w:val="none" w:sz="0" w:space="0" w:color="auto"/>
          </w:divBdr>
        </w:div>
        <w:div w:id="1431706292">
          <w:marLeft w:val="0"/>
          <w:marRight w:val="0"/>
          <w:marTop w:val="0"/>
          <w:marBottom w:val="0"/>
          <w:divBdr>
            <w:top w:val="none" w:sz="0" w:space="0" w:color="auto"/>
            <w:left w:val="none" w:sz="0" w:space="0" w:color="auto"/>
            <w:bottom w:val="none" w:sz="0" w:space="0" w:color="auto"/>
            <w:right w:val="none" w:sz="0" w:space="0" w:color="auto"/>
          </w:divBdr>
        </w:div>
        <w:div w:id="29688773">
          <w:marLeft w:val="0"/>
          <w:marRight w:val="0"/>
          <w:marTop w:val="0"/>
          <w:marBottom w:val="0"/>
          <w:divBdr>
            <w:top w:val="none" w:sz="0" w:space="0" w:color="auto"/>
            <w:left w:val="none" w:sz="0" w:space="0" w:color="auto"/>
            <w:bottom w:val="none" w:sz="0" w:space="0" w:color="auto"/>
            <w:right w:val="none" w:sz="0" w:space="0" w:color="auto"/>
          </w:divBdr>
        </w:div>
        <w:div w:id="451434871">
          <w:marLeft w:val="0"/>
          <w:marRight w:val="0"/>
          <w:marTop w:val="0"/>
          <w:marBottom w:val="0"/>
          <w:divBdr>
            <w:top w:val="none" w:sz="0" w:space="0" w:color="auto"/>
            <w:left w:val="none" w:sz="0" w:space="0" w:color="auto"/>
            <w:bottom w:val="none" w:sz="0" w:space="0" w:color="auto"/>
            <w:right w:val="none" w:sz="0" w:space="0" w:color="auto"/>
          </w:divBdr>
        </w:div>
        <w:div w:id="1019046220">
          <w:marLeft w:val="0"/>
          <w:marRight w:val="0"/>
          <w:marTop w:val="0"/>
          <w:marBottom w:val="0"/>
          <w:divBdr>
            <w:top w:val="none" w:sz="0" w:space="0" w:color="auto"/>
            <w:left w:val="none" w:sz="0" w:space="0" w:color="auto"/>
            <w:bottom w:val="none" w:sz="0" w:space="0" w:color="auto"/>
            <w:right w:val="none" w:sz="0" w:space="0" w:color="auto"/>
          </w:divBdr>
        </w:div>
        <w:div w:id="862783757">
          <w:marLeft w:val="0"/>
          <w:marRight w:val="0"/>
          <w:marTop w:val="0"/>
          <w:marBottom w:val="0"/>
          <w:divBdr>
            <w:top w:val="none" w:sz="0" w:space="0" w:color="auto"/>
            <w:left w:val="none" w:sz="0" w:space="0" w:color="auto"/>
            <w:bottom w:val="none" w:sz="0" w:space="0" w:color="auto"/>
            <w:right w:val="none" w:sz="0" w:space="0" w:color="auto"/>
          </w:divBdr>
        </w:div>
        <w:div w:id="1043016169">
          <w:marLeft w:val="0"/>
          <w:marRight w:val="0"/>
          <w:marTop w:val="0"/>
          <w:marBottom w:val="0"/>
          <w:divBdr>
            <w:top w:val="none" w:sz="0" w:space="0" w:color="auto"/>
            <w:left w:val="none" w:sz="0" w:space="0" w:color="auto"/>
            <w:bottom w:val="none" w:sz="0" w:space="0" w:color="auto"/>
            <w:right w:val="none" w:sz="0" w:space="0" w:color="auto"/>
          </w:divBdr>
        </w:div>
        <w:div w:id="1592201649">
          <w:marLeft w:val="0"/>
          <w:marRight w:val="0"/>
          <w:marTop w:val="0"/>
          <w:marBottom w:val="0"/>
          <w:divBdr>
            <w:top w:val="none" w:sz="0" w:space="0" w:color="auto"/>
            <w:left w:val="none" w:sz="0" w:space="0" w:color="auto"/>
            <w:bottom w:val="none" w:sz="0" w:space="0" w:color="auto"/>
            <w:right w:val="none" w:sz="0" w:space="0" w:color="auto"/>
          </w:divBdr>
        </w:div>
        <w:div w:id="903099868">
          <w:marLeft w:val="0"/>
          <w:marRight w:val="0"/>
          <w:marTop w:val="0"/>
          <w:marBottom w:val="0"/>
          <w:divBdr>
            <w:top w:val="none" w:sz="0" w:space="0" w:color="auto"/>
            <w:left w:val="none" w:sz="0" w:space="0" w:color="auto"/>
            <w:bottom w:val="none" w:sz="0" w:space="0" w:color="auto"/>
            <w:right w:val="none" w:sz="0" w:space="0" w:color="auto"/>
          </w:divBdr>
        </w:div>
        <w:div w:id="1071579836">
          <w:marLeft w:val="0"/>
          <w:marRight w:val="0"/>
          <w:marTop w:val="0"/>
          <w:marBottom w:val="0"/>
          <w:divBdr>
            <w:top w:val="none" w:sz="0" w:space="0" w:color="auto"/>
            <w:left w:val="none" w:sz="0" w:space="0" w:color="auto"/>
            <w:bottom w:val="none" w:sz="0" w:space="0" w:color="auto"/>
            <w:right w:val="none" w:sz="0" w:space="0" w:color="auto"/>
          </w:divBdr>
        </w:div>
        <w:div w:id="1642226364">
          <w:marLeft w:val="0"/>
          <w:marRight w:val="0"/>
          <w:marTop w:val="0"/>
          <w:marBottom w:val="0"/>
          <w:divBdr>
            <w:top w:val="none" w:sz="0" w:space="0" w:color="auto"/>
            <w:left w:val="none" w:sz="0" w:space="0" w:color="auto"/>
            <w:bottom w:val="none" w:sz="0" w:space="0" w:color="auto"/>
            <w:right w:val="none" w:sz="0" w:space="0" w:color="auto"/>
          </w:divBdr>
        </w:div>
      </w:divsChild>
    </w:div>
    <w:div w:id="1693342150">
      <w:bodyDiv w:val="1"/>
      <w:marLeft w:val="0"/>
      <w:marRight w:val="0"/>
      <w:marTop w:val="0"/>
      <w:marBottom w:val="0"/>
      <w:divBdr>
        <w:top w:val="none" w:sz="0" w:space="0" w:color="auto"/>
        <w:left w:val="none" w:sz="0" w:space="0" w:color="auto"/>
        <w:bottom w:val="none" w:sz="0" w:space="0" w:color="auto"/>
        <w:right w:val="none" w:sz="0" w:space="0" w:color="auto"/>
      </w:divBdr>
      <w:divsChild>
        <w:div w:id="1484614676">
          <w:marLeft w:val="0"/>
          <w:marRight w:val="0"/>
          <w:marTop w:val="0"/>
          <w:marBottom w:val="0"/>
          <w:divBdr>
            <w:top w:val="none" w:sz="0" w:space="0" w:color="auto"/>
            <w:left w:val="none" w:sz="0" w:space="0" w:color="auto"/>
            <w:bottom w:val="none" w:sz="0" w:space="0" w:color="auto"/>
            <w:right w:val="none" w:sz="0" w:space="0" w:color="auto"/>
          </w:divBdr>
        </w:div>
        <w:div w:id="1534885316">
          <w:marLeft w:val="0"/>
          <w:marRight w:val="0"/>
          <w:marTop w:val="0"/>
          <w:marBottom w:val="0"/>
          <w:divBdr>
            <w:top w:val="none" w:sz="0" w:space="0" w:color="auto"/>
            <w:left w:val="none" w:sz="0" w:space="0" w:color="auto"/>
            <w:bottom w:val="none" w:sz="0" w:space="0" w:color="auto"/>
            <w:right w:val="none" w:sz="0" w:space="0" w:color="auto"/>
          </w:divBdr>
        </w:div>
        <w:div w:id="2100522425">
          <w:marLeft w:val="0"/>
          <w:marRight w:val="0"/>
          <w:marTop w:val="0"/>
          <w:marBottom w:val="0"/>
          <w:divBdr>
            <w:top w:val="none" w:sz="0" w:space="0" w:color="auto"/>
            <w:left w:val="none" w:sz="0" w:space="0" w:color="auto"/>
            <w:bottom w:val="none" w:sz="0" w:space="0" w:color="auto"/>
            <w:right w:val="none" w:sz="0" w:space="0" w:color="auto"/>
          </w:divBdr>
        </w:div>
        <w:div w:id="50201527">
          <w:marLeft w:val="0"/>
          <w:marRight w:val="0"/>
          <w:marTop w:val="0"/>
          <w:marBottom w:val="0"/>
          <w:divBdr>
            <w:top w:val="none" w:sz="0" w:space="0" w:color="auto"/>
            <w:left w:val="none" w:sz="0" w:space="0" w:color="auto"/>
            <w:bottom w:val="none" w:sz="0" w:space="0" w:color="auto"/>
            <w:right w:val="none" w:sz="0" w:space="0" w:color="auto"/>
          </w:divBdr>
        </w:div>
        <w:div w:id="66849593">
          <w:marLeft w:val="0"/>
          <w:marRight w:val="0"/>
          <w:marTop w:val="0"/>
          <w:marBottom w:val="0"/>
          <w:divBdr>
            <w:top w:val="none" w:sz="0" w:space="0" w:color="auto"/>
            <w:left w:val="none" w:sz="0" w:space="0" w:color="auto"/>
            <w:bottom w:val="none" w:sz="0" w:space="0" w:color="auto"/>
            <w:right w:val="none" w:sz="0" w:space="0" w:color="auto"/>
          </w:divBdr>
        </w:div>
        <w:div w:id="114064484">
          <w:marLeft w:val="0"/>
          <w:marRight w:val="0"/>
          <w:marTop w:val="0"/>
          <w:marBottom w:val="0"/>
          <w:divBdr>
            <w:top w:val="none" w:sz="0" w:space="0" w:color="auto"/>
            <w:left w:val="none" w:sz="0" w:space="0" w:color="auto"/>
            <w:bottom w:val="none" w:sz="0" w:space="0" w:color="auto"/>
            <w:right w:val="none" w:sz="0" w:space="0" w:color="auto"/>
          </w:divBdr>
        </w:div>
        <w:div w:id="966810583">
          <w:marLeft w:val="0"/>
          <w:marRight w:val="0"/>
          <w:marTop w:val="0"/>
          <w:marBottom w:val="0"/>
          <w:divBdr>
            <w:top w:val="none" w:sz="0" w:space="0" w:color="auto"/>
            <w:left w:val="none" w:sz="0" w:space="0" w:color="auto"/>
            <w:bottom w:val="none" w:sz="0" w:space="0" w:color="auto"/>
            <w:right w:val="none" w:sz="0" w:space="0" w:color="auto"/>
          </w:divBdr>
        </w:div>
        <w:div w:id="1471899487">
          <w:marLeft w:val="0"/>
          <w:marRight w:val="0"/>
          <w:marTop w:val="0"/>
          <w:marBottom w:val="0"/>
          <w:divBdr>
            <w:top w:val="none" w:sz="0" w:space="0" w:color="auto"/>
            <w:left w:val="none" w:sz="0" w:space="0" w:color="auto"/>
            <w:bottom w:val="none" w:sz="0" w:space="0" w:color="auto"/>
            <w:right w:val="none" w:sz="0" w:space="0" w:color="auto"/>
          </w:divBdr>
        </w:div>
        <w:div w:id="1095707911">
          <w:marLeft w:val="0"/>
          <w:marRight w:val="0"/>
          <w:marTop w:val="0"/>
          <w:marBottom w:val="0"/>
          <w:divBdr>
            <w:top w:val="none" w:sz="0" w:space="0" w:color="auto"/>
            <w:left w:val="none" w:sz="0" w:space="0" w:color="auto"/>
            <w:bottom w:val="none" w:sz="0" w:space="0" w:color="auto"/>
            <w:right w:val="none" w:sz="0" w:space="0" w:color="auto"/>
          </w:divBdr>
        </w:div>
        <w:div w:id="1945113214">
          <w:marLeft w:val="0"/>
          <w:marRight w:val="0"/>
          <w:marTop w:val="0"/>
          <w:marBottom w:val="0"/>
          <w:divBdr>
            <w:top w:val="none" w:sz="0" w:space="0" w:color="auto"/>
            <w:left w:val="none" w:sz="0" w:space="0" w:color="auto"/>
            <w:bottom w:val="none" w:sz="0" w:space="0" w:color="auto"/>
            <w:right w:val="none" w:sz="0" w:space="0" w:color="auto"/>
          </w:divBdr>
        </w:div>
        <w:div w:id="1867325106">
          <w:marLeft w:val="0"/>
          <w:marRight w:val="0"/>
          <w:marTop w:val="0"/>
          <w:marBottom w:val="0"/>
          <w:divBdr>
            <w:top w:val="none" w:sz="0" w:space="0" w:color="auto"/>
            <w:left w:val="none" w:sz="0" w:space="0" w:color="auto"/>
            <w:bottom w:val="none" w:sz="0" w:space="0" w:color="auto"/>
            <w:right w:val="none" w:sz="0" w:space="0" w:color="auto"/>
          </w:divBdr>
        </w:div>
        <w:div w:id="488206791">
          <w:marLeft w:val="0"/>
          <w:marRight w:val="0"/>
          <w:marTop w:val="0"/>
          <w:marBottom w:val="0"/>
          <w:divBdr>
            <w:top w:val="none" w:sz="0" w:space="0" w:color="auto"/>
            <w:left w:val="none" w:sz="0" w:space="0" w:color="auto"/>
            <w:bottom w:val="none" w:sz="0" w:space="0" w:color="auto"/>
            <w:right w:val="none" w:sz="0" w:space="0" w:color="auto"/>
          </w:divBdr>
        </w:div>
        <w:div w:id="444423421">
          <w:marLeft w:val="0"/>
          <w:marRight w:val="0"/>
          <w:marTop w:val="0"/>
          <w:marBottom w:val="0"/>
          <w:divBdr>
            <w:top w:val="none" w:sz="0" w:space="0" w:color="auto"/>
            <w:left w:val="none" w:sz="0" w:space="0" w:color="auto"/>
            <w:bottom w:val="none" w:sz="0" w:space="0" w:color="auto"/>
            <w:right w:val="none" w:sz="0" w:space="0" w:color="auto"/>
          </w:divBdr>
        </w:div>
        <w:div w:id="213666306">
          <w:marLeft w:val="0"/>
          <w:marRight w:val="0"/>
          <w:marTop w:val="0"/>
          <w:marBottom w:val="0"/>
          <w:divBdr>
            <w:top w:val="none" w:sz="0" w:space="0" w:color="auto"/>
            <w:left w:val="none" w:sz="0" w:space="0" w:color="auto"/>
            <w:bottom w:val="none" w:sz="0" w:space="0" w:color="auto"/>
            <w:right w:val="none" w:sz="0" w:space="0" w:color="auto"/>
          </w:divBdr>
        </w:div>
        <w:div w:id="1509175061">
          <w:marLeft w:val="0"/>
          <w:marRight w:val="0"/>
          <w:marTop w:val="0"/>
          <w:marBottom w:val="0"/>
          <w:divBdr>
            <w:top w:val="none" w:sz="0" w:space="0" w:color="auto"/>
            <w:left w:val="none" w:sz="0" w:space="0" w:color="auto"/>
            <w:bottom w:val="none" w:sz="0" w:space="0" w:color="auto"/>
            <w:right w:val="none" w:sz="0" w:space="0" w:color="auto"/>
          </w:divBdr>
        </w:div>
        <w:div w:id="1599561227">
          <w:marLeft w:val="0"/>
          <w:marRight w:val="0"/>
          <w:marTop w:val="0"/>
          <w:marBottom w:val="0"/>
          <w:divBdr>
            <w:top w:val="none" w:sz="0" w:space="0" w:color="auto"/>
            <w:left w:val="none" w:sz="0" w:space="0" w:color="auto"/>
            <w:bottom w:val="none" w:sz="0" w:space="0" w:color="auto"/>
            <w:right w:val="none" w:sz="0" w:space="0" w:color="auto"/>
          </w:divBdr>
        </w:div>
      </w:divsChild>
    </w:div>
    <w:div w:id="1697920646">
      <w:bodyDiv w:val="1"/>
      <w:marLeft w:val="0"/>
      <w:marRight w:val="0"/>
      <w:marTop w:val="0"/>
      <w:marBottom w:val="0"/>
      <w:divBdr>
        <w:top w:val="none" w:sz="0" w:space="0" w:color="auto"/>
        <w:left w:val="none" w:sz="0" w:space="0" w:color="auto"/>
        <w:bottom w:val="none" w:sz="0" w:space="0" w:color="auto"/>
        <w:right w:val="none" w:sz="0" w:space="0" w:color="auto"/>
      </w:divBdr>
      <w:divsChild>
        <w:div w:id="1799715625">
          <w:marLeft w:val="0"/>
          <w:marRight w:val="0"/>
          <w:marTop w:val="0"/>
          <w:marBottom w:val="0"/>
          <w:divBdr>
            <w:top w:val="none" w:sz="0" w:space="0" w:color="auto"/>
            <w:left w:val="none" w:sz="0" w:space="0" w:color="auto"/>
            <w:bottom w:val="none" w:sz="0" w:space="0" w:color="auto"/>
            <w:right w:val="none" w:sz="0" w:space="0" w:color="auto"/>
          </w:divBdr>
        </w:div>
        <w:div w:id="1859200355">
          <w:marLeft w:val="0"/>
          <w:marRight w:val="0"/>
          <w:marTop w:val="0"/>
          <w:marBottom w:val="0"/>
          <w:divBdr>
            <w:top w:val="none" w:sz="0" w:space="0" w:color="auto"/>
            <w:left w:val="none" w:sz="0" w:space="0" w:color="auto"/>
            <w:bottom w:val="none" w:sz="0" w:space="0" w:color="auto"/>
            <w:right w:val="none" w:sz="0" w:space="0" w:color="auto"/>
          </w:divBdr>
        </w:div>
      </w:divsChild>
    </w:div>
    <w:div w:id="1704666853">
      <w:bodyDiv w:val="1"/>
      <w:marLeft w:val="0"/>
      <w:marRight w:val="0"/>
      <w:marTop w:val="0"/>
      <w:marBottom w:val="0"/>
      <w:divBdr>
        <w:top w:val="none" w:sz="0" w:space="0" w:color="auto"/>
        <w:left w:val="none" w:sz="0" w:space="0" w:color="auto"/>
        <w:bottom w:val="none" w:sz="0" w:space="0" w:color="auto"/>
        <w:right w:val="none" w:sz="0" w:space="0" w:color="auto"/>
      </w:divBdr>
      <w:divsChild>
        <w:div w:id="312611190">
          <w:marLeft w:val="0"/>
          <w:marRight w:val="0"/>
          <w:marTop w:val="0"/>
          <w:marBottom w:val="0"/>
          <w:divBdr>
            <w:top w:val="none" w:sz="0" w:space="0" w:color="auto"/>
            <w:left w:val="none" w:sz="0" w:space="0" w:color="auto"/>
            <w:bottom w:val="none" w:sz="0" w:space="0" w:color="auto"/>
            <w:right w:val="none" w:sz="0" w:space="0" w:color="auto"/>
          </w:divBdr>
        </w:div>
        <w:div w:id="1938753380">
          <w:marLeft w:val="0"/>
          <w:marRight w:val="0"/>
          <w:marTop w:val="0"/>
          <w:marBottom w:val="0"/>
          <w:divBdr>
            <w:top w:val="none" w:sz="0" w:space="0" w:color="auto"/>
            <w:left w:val="none" w:sz="0" w:space="0" w:color="auto"/>
            <w:bottom w:val="none" w:sz="0" w:space="0" w:color="auto"/>
            <w:right w:val="none" w:sz="0" w:space="0" w:color="auto"/>
          </w:divBdr>
        </w:div>
        <w:div w:id="400980702">
          <w:marLeft w:val="0"/>
          <w:marRight w:val="0"/>
          <w:marTop w:val="0"/>
          <w:marBottom w:val="0"/>
          <w:divBdr>
            <w:top w:val="none" w:sz="0" w:space="0" w:color="auto"/>
            <w:left w:val="none" w:sz="0" w:space="0" w:color="auto"/>
            <w:bottom w:val="none" w:sz="0" w:space="0" w:color="auto"/>
            <w:right w:val="none" w:sz="0" w:space="0" w:color="auto"/>
          </w:divBdr>
        </w:div>
        <w:div w:id="1388260014">
          <w:marLeft w:val="0"/>
          <w:marRight w:val="0"/>
          <w:marTop w:val="0"/>
          <w:marBottom w:val="0"/>
          <w:divBdr>
            <w:top w:val="none" w:sz="0" w:space="0" w:color="auto"/>
            <w:left w:val="none" w:sz="0" w:space="0" w:color="auto"/>
            <w:bottom w:val="none" w:sz="0" w:space="0" w:color="auto"/>
            <w:right w:val="none" w:sz="0" w:space="0" w:color="auto"/>
          </w:divBdr>
        </w:div>
      </w:divsChild>
    </w:div>
    <w:div w:id="1723678563">
      <w:bodyDiv w:val="1"/>
      <w:marLeft w:val="0"/>
      <w:marRight w:val="0"/>
      <w:marTop w:val="0"/>
      <w:marBottom w:val="0"/>
      <w:divBdr>
        <w:top w:val="none" w:sz="0" w:space="0" w:color="auto"/>
        <w:left w:val="none" w:sz="0" w:space="0" w:color="auto"/>
        <w:bottom w:val="none" w:sz="0" w:space="0" w:color="auto"/>
        <w:right w:val="none" w:sz="0" w:space="0" w:color="auto"/>
      </w:divBdr>
      <w:divsChild>
        <w:div w:id="569384048">
          <w:marLeft w:val="0"/>
          <w:marRight w:val="0"/>
          <w:marTop w:val="0"/>
          <w:marBottom w:val="0"/>
          <w:divBdr>
            <w:top w:val="none" w:sz="0" w:space="0" w:color="auto"/>
            <w:left w:val="none" w:sz="0" w:space="0" w:color="auto"/>
            <w:bottom w:val="none" w:sz="0" w:space="0" w:color="auto"/>
            <w:right w:val="none" w:sz="0" w:space="0" w:color="auto"/>
          </w:divBdr>
        </w:div>
        <w:div w:id="231433151">
          <w:marLeft w:val="0"/>
          <w:marRight w:val="0"/>
          <w:marTop w:val="0"/>
          <w:marBottom w:val="0"/>
          <w:divBdr>
            <w:top w:val="none" w:sz="0" w:space="0" w:color="auto"/>
            <w:left w:val="none" w:sz="0" w:space="0" w:color="auto"/>
            <w:bottom w:val="none" w:sz="0" w:space="0" w:color="auto"/>
            <w:right w:val="none" w:sz="0" w:space="0" w:color="auto"/>
          </w:divBdr>
        </w:div>
        <w:div w:id="855853117">
          <w:marLeft w:val="0"/>
          <w:marRight w:val="0"/>
          <w:marTop w:val="0"/>
          <w:marBottom w:val="0"/>
          <w:divBdr>
            <w:top w:val="none" w:sz="0" w:space="0" w:color="auto"/>
            <w:left w:val="none" w:sz="0" w:space="0" w:color="auto"/>
            <w:bottom w:val="none" w:sz="0" w:space="0" w:color="auto"/>
            <w:right w:val="none" w:sz="0" w:space="0" w:color="auto"/>
          </w:divBdr>
        </w:div>
      </w:divsChild>
    </w:div>
    <w:div w:id="1724451503">
      <w:bodyDiv w:val="1"/>
      <w:marLeft w:val="0"/>
      <w:marRight w:val="0"/>
      <w:marTop w:val="0"/>
      <w:marBottom w:val="0"/>
      <w:divBdr>
        <w:top w:val="none" w:sz="0" w:space="0" w:color="auto"/>
        <w:left w:val="none" w:sz="0" w:space="0" w:color="auto"/>
        <w:bottom w:val="none" w:sz="0" w:space="0" w:color="auto"/>
        <w:right w:val="none" w:sz="0" w:space="0" w:color="auto"/>
      </w:divBdr>
      <w:divsChild>
        <w:div w:id="528951283">
          <w:marLeft w:val="0"/>
          <w:marRight w:val="0"/>
          <w:marTop w:val="0"/>
          <w:marBottom w:val="0"/>
          <w:divBdr>
            <w:top w:val="none" w:sz="0" w:space="0" w:color="auto"/>
            <w:left w:val="none" w:sz="0" w:space="0" w:color="auto"/>
            <w:bottom w:val="none" w:sz="0" w:space="0" w:color="auto"/>
            <w:right w:val="none" w:sz="0" w:space="0" w:color="auto"/>
          </w:divBdr>
        </w:div>
        <w:div w:id="519244386">
          <w:marLeft w:val="0"/>
          <w:marRight w:val="0"/>
          <w:marTop w:val="0"/>
          <w:marBottom w:val="0"/>
          <w:divBdr>
            <w:top w:val="none" w:sz="0" w:space="0" w:color="auto"/>
            <w:left w:val="none" w:sz="0" w:space="0" w:color="auto"/>
            <w:bottom w:val="none" w:sz="0" w:space="0" w:color="auto"/>
            <w:right w:val="none" w:sz="0" w:space="0" w:color="auto"/>
          </w:divBdr>
        </w:div>
        <w:div w:id="1609703714">
          <w:marLeft w:val="0"/>
          <w:marRight w:val="0"/>
          <w:marTop w:val="0"/>
          <w:marBottom w:val="0"/>
          <w:divBdr>
            <w:top w:val="none" w:sz="0" w:space="0" w:color="auto"/>
            <w:left w:val="none" w:sz="0" w:space="0" w:color="auto"/>
            <w:bottom w:val="none" w:sz="0" w:space="0" w:color="auto"/>
            <w:right w:val="none" w:sz="0" w:space="0" w:color="auto"/>
          </w:divBdr>
        </w:div>
        <w:div w:id="608437432">
          <w:marLeft w:val="0"/>
          <w:marRight w:val="0"/>
          <w:marTop w:val="0"/>
          <w:marBottom w:val="0"/>
          <w:divBdr>
            <w:top w:val="none" w:sz="0" w:space="0" w:color="auto"/>
            <w:left w:val="none" w:sz="0" w:space="0" w:color="auto"/>
            <w:bottom w:val="none" w:sz="0" w:space="0" w:color="auto"/>
            <w:right w:val="none" w:sz="0" w:space="0" w:color="auto"/>
          </w:divBdr>
        </w:div>
        <w:div w:id="322320522">
          <w:marLeft w:val="0"/>
          <w:marRight w:val="0"/>
          <w:marTop w:val="0"/>
          <w:marBottom w:val="0"/>
          <w:divBdr>
            <w:top w:val="none" w:sz="0" w:space="0" w:color="auto"/>
            <w:left w:val="none" w:sz="0" w:space="0" w:color="auto"/>
            <w:bottom w:val="none" w:sz="0" w:space="0" w:color="auto"/>
            <w:right w:val="none" w:sz="0" w:space="0" w:color="auto"/>
          </w:divBdr>
        </w:div>
        <w:div w:id="550533221">
          <w:marLeft w:val="0"/>
          <w:marRight w:val="0"/>
          <w:marTop w:val="0"/>
          <w:marBottom w:val="0"/>
          <w:divBdr>
            <w:top w:val="none" w:sz="0" w:space="0" w:color="auto"/>
            <w:left w:val="none" w:sz="0" w:space="0" w:color="auto"/>
            <w:bottom w:val="none" w:sz="0" w:space="0" w:color="auto"/>
            <w:right w:val="none" w:sz="0" w:space="0" w:color="auto"/>
          </w:divBdr>
        </w:div>
        <w:div w:id="1620186725">
          <w:marLeft w:val="0"/>
          <w:marRight w:val="0"/>
          <w:marTop w:val="0"/>
          <w:marBottom w:val="0"/>
          <w:divBdr>
            <w:top w:val="none" w:sz="0" w:space="0" w:color="auto"/>
            <w:left w:val="none" w:sz="0" w:space="0" w:color="auto"/>
            <w:bottom w:val="none" w:sz="0" w:space="0" w:color="auto"/>
            <w:right w:val="none" w:sz="0" w:space="0" w:color="auto"/>
          </w:divBdr>
        </w:div>
        <w:div w:id="861356076">
          <w:marLeft w:val="0"/>
          <w:marRight w:val="0"/>
          <w:marTop w:val="0"/>
          <w:marBottom w:val="0"/>
          <w:divBdr>
            <w:top w:val="none" w:sz="0" w:space="0" w:color="auto"/>
            <w:left w:val="none" w:sz="0" w:space="0" w:color="auto"/>
            <w:bottom w:val="none" w:sz="0" w:space="0" w:color="auto"/>
            <w:right w:val="none" w:sz="0" w:space="0" w:color="auto"/>
          </w:divBdr>
        </w:div>
      </w:divsChild>
    </w:div>
    <w:div w:id="1811437267">
      <w:bodyDiv w:val="1"/>
      <w:marLeft w:val="0"/>
      <w:marRight w:val="0"/>
      <w:marTop w:val="0"/>
      <w:marBottom w:val="0"/>
      <w:divBdr>
        <w:top w:val="none" w:sz="0" w:space="0" w:color="auto"/>
        <w:left w:val="none" w:sz="0" w:space="0" w:color="auto"/>
        <w:bottom w:val="none" w:sz="0" w:space="0" w:color="auto"/>
        <w:right w:val="none" w:sz="0" w:space="0" w:color="auto"/>
      </w:divBdr>
      <w:divsChild>
        <w:div w:id="1053388562">
          <w:marLeft w:val="0"/>
          <w:marRight w:val="0"/>
          <w:marTop w:val="0"/>
          <w:marBottom w:val="0"/>
          <w:divBdr>
            <w:top w:val="none" w:sz="0" w:space="0" w:color="auto"/>
            <w:left w:val="none" w:sz="0" w:space="0" w:color="auto"/>
            <w:bottom w:val="none" w:sz="0" w:space="0" w:color="auto"/>
            <w:right w:val="none" w:sz="0" w:space="0" w:color="auto"/>
          </w:divBdr>
        </w:div>
        <w:div w:id="1065761493">
          <w:marLeft w:val="0"/>
          <w:marRight w:val="0"/>
          <w:marTop w:val="0"/>
          <w:marBottom w:val="0"/>
          <w:divBdr>
            <w:top w:val="none" w:sz="0" w:space="0" w:color="auto"/>
            <w:left w:val="none" w:sz="0" w:space="0" w:color="auto"/>
            <w:bottom w:val="none" w:sz="0" w:space="0" w:color="auto"/>
            <w:right w:val="none" w:sz="0" w:space="0" w:color="auto"/>
          </w:divBdr>
        </w:div>
        <w:div w:id="588346355">
          <w:marLeft w:val="0"/>
          <w:marRight w:val="0"/>
          <w:marTop w:val="0"/>
          <w:marBottom w:val="0"/>
          <w:divBdr>
            <w:top w:val="none" w:sz="0" w:space="0" w:color="auto"/>
            <w:left w:val="none" w:sz="0" w:space="0" w:color="auto"/>
            <w:bottom w:val="none" w:sz="0" w:space="0" w:color="auto"/>
            <w:right w:val="none" w:sz="0" w:space="0" w:color="auto"/>
          </w:divBdr>
        </w:div>
        <w:div w:id="1843811715">
          <w:marLeft w:val="0"/>
          <w:marRight w:val="0"/>
          <w:marTop w:val="0"/>
          <w:marBottom w:val="0"/>
          <w:divBdr>
            <w:top w:val="none" w:sz="0" w:space="0" w:color="auto"/>
            <w:left w:val="none" w:sz="0" w:space="0" w:color="auto"/>
            <w:bottom w:val="none" w:sz="0" w:space="0" w:color="auto"/>
            <w:right w:val="none" w:sz="0" w:space="0" w:color="auto"/>
          </w:divBdr>
        </w:div>
        <w:div w:id="753891593">
          <w:marLeft w:val="0"/>
          <w:marRight w:val="0"/>
          <w:marTop w:val="0"/>
          <w:marBottom w:val="0"/>
          <w:divBdr>
            <w:top w:val="none" w:sz="0" w:space="0" w:color="auto"/>
            <w:left w:val="none" w:sz="0" w:space="0" w:color="auto"/>
            <w:bottom w:val="none" w:sz="0" w:space="0" w:color="auto"/>
            <w:right w:val="none" w:sz="0" w:space="0" w:color="auto"/>
          </w:divBdr>
        </w:div>
      </w:divsChild>
    </w:div>
    <w:div w:id="1835760795">
      <w:bodyDiv w:val="1"/>
      <w:marLeft w:val="0"/>
      <w:marRight w:val="0"/>
      <w:marTop w:val="0"/>
      <w:marBottom w:val="0"/>
      <w:divBdr>
        <w:top w:val="none" w:sz="0" w:space="0" w:color="auto"/>
        <w:left w:val="none" w:sz="0" w:space="0" w:color="auto"/>
        <w:bottom w:val="none" w:sz="0" w:space="0" w:color="auto"/>
        <w:right w:val="none" w:sz="0" w:space="0" w:color="auto"/>
      </w:divBdr>
      <w:divsChild>
        <w:div w:id="2085714528">
          <w:marLeft w:val="0"/>
          <w:marRight w:val="0"/>
          <w:marTop w:val="0"/>
          <w:marBottom w:val="0"/>
          <w:divBdr>
            <w:top w:val="none" w:sz="0" w:space="0" w:color="auto"/>
            <w:left w:val="none" w:sz="0" w:space="0" w:color="auto"/>
            <w:bottom w:val="none" w:sz="0" w:space="0" w:color="auto"/>
            <w:right w:val="none" w:sz="0" w:space="0" w:color="auto"/>
          </w:divBdr>
        </w:div>
        <w:div w:id="1572233807">
          <w:marLeft w:val="0"/>
          <w:marRight w:val="0"/>
          <w:marTop w:val="0"/>
          <w:marBottom w:val="0"/>
          <w:divBdr>
            <w:top w:val="none" w:sz="0" w:space="0" w:color="auto"/>
            <w:left w:val="none" w:sz="0" w:space="0" w:color="auto"/>
            <w:bottom w:val="none" w:sz="0" w:space="0" w:color="auto"/>
            <w:right w:val="none" w:sz="0" w:space="0" w:color="auto"/>
          </w:divBdr>
        </w:div>
        <w:div w:id="550964339">
          <w:marLeft w:val="0"/>
          <w:marRight w:val="0"/>
          <w:marTop w:val="0"/>
          <w:marBottom w:val="0"/>
          <w:divBdr>
            <w:top w:val="none" w:sz="0" w:space="0" w:color="auto"/>
            <w:left w:val="none" w:sz="0" w:space="0" w:color="auto"/>
            <w:bottom w:val="none" w:sz="0" w:space="0" w:color="auto"/>
            <w:right w:val="none" w:sz="0" w:space="0" w:color="auto"/>
          </w:divBdr>
        </w:div>
        <w:div w:id="499583271">
          <w:marLeft w:val="0"/>
          <w:marRight w:val="0"/>
          <w:marTop w:val="0"/>
          <w:marBottom w:val="0"/>
          <w:divBdr>
            <w:top w:val="none" w:sz="0" w:space="0" w:color="auto"/>
            <w:left w:val="none" w:sz="0" w:space="0" w:color="auto"/>
            <w:bottom w:val="none" w:sz="0" w:space="0" w:color="auto"/>
            <w:right w:val="none" w:sz="0" w:space="0" w:color="auto"/>
          </w:divBdr>
        </w:div>
        <w:div w:id="640967710">
          <w:marLeft w:val="0"/>
          <w:marRight w:val="0"/>
          <w:marTop w:val="0"/>
          <w:marBottom w:val="0"/>
          <w:divBdr>
            <w:top w:val="none" w:sz="0" w:space="0" w:color="auto"/>
            <w:left w:val="none" w:sz="0" w:space="0" w:color="auto"/>
            <w:bottom w:val="none" w:sz="0" w:space="0" w:color="auto"/>
            <w:right w:val="none" w:sz="0" w:space="0" w:color="auto"/>
          </w:divBdr>
        </w:div>
        <w:div w:id="1755009837">
          <w:marLeft w:val="0"/>
          <w:marRight w:val="0"/>
          <w:marTop w:val="0"/>
          <w:marBottom w:val="0"/>
          <w:divBdr>
            <w:top w:val="none" w:sz="0" w:space="0" w:color="auto"/>
            <w:left w:val="none" w:sz="0" w:space="0" w:color="auto"/>
            <w:bottom w:val="none" w:sz="0" w:space="0" w:color="auto"/>
            <w:right w:val="none" w:sz="0" w:space="0" w:color="auto"/>
          </w:divBdr>
        </w:div>
        <w:div w:id="153567023">
          <w:marLeft w:val="0"/>
          <w:marRight w:val="0"/>
          <w:marTop w:val="0"/>
          <w:marBottom w:val="0"/>
          <w:divBdr>
            <w:top w:val="none" w:sz="0" w:space="0" w:color="auto"/>
            <w:left w:val="none" w:sz="0" w:space="0" w:color="auto"/>
            <w:bottom w:val="none" w:sz="0" w:space="0" w:color="auto"/>
            <w:right w:val="none" w:sz="0" w:space="0" w:color="auto"/>
          </w:divBdr>
        </w:div>
        <w:div w:id="133110774">
          <w:marLeft w:val="0"/>
          <w:marRight w:val="0"/>
          <w:marTop w:val="0"/>
          <w:marBottom w:val="0"/>
          <w:divBdr>
            <w:top w:val="none" w:sz="0" w:space="0" w:color="auto"/>
            <w:left w:val="none" w:sz="0" w:space="0" w:color="auto"/>
            <w:bottom w:val="none" w:sz="0" w:space="0" w:color="auto"/>
            <w:right w:val="none" w:sz="0" w:space="0" w:color="auto"/>
          </w:divBdr>
        </w:div>
        <w:div w:id="1035929554">
          <w:marLeft w:val="0"/>
          <w:marRight w:val="0"/>
          <w:marTop w:val="0"/>
          <w:marBottom w:val="0"/>
          <w:divBdr>
            <w:top w:val="none" w:sz="0" w:space="0" w:color="auto"/>
            <w:left w:val="none" w:sz="0" w:space="0" w:color="auto"/>
            <w:bottom w:val="none" w:sz="0" w:space="0" w:color="auto"/>
            <w:right w:val="none" w:sz="0" w:space="0" w:color="auto"/>
          </w:divBdr>
        </w:div>
        <w:div w:id="293679324">
          <w:marLeft w:val="0"/>
          <w:marRight w:val="0"/>
          <w:marTop w:val="0"/>
          <w:marBottom w:val="0"/>
          <w:divBdr>
            <w:top w:val="none" w:sz="0" w:space="0" w:color="auto"/>
            <w:left w:val="none" w:sz="0" w:space="0" w:color="auto"/>
            <w:bottom w:val="none" w:sz="0" w:space="0" w:color="auto"/>
            <w:right w:val="none" w:sz="0" w:space="0" w:color="auto"/>
          </w:divBdr>
        </w:div>
        <w:div w:id="185751739">
          <w:marLeft w:val="0"/>
          <w:marRight w:val="0"/>
          <w:marTop w:val="0"/>
          <w:marBottom w:val="0"/>
          <w:divBdr>
            <w:top w:val="none" w:sz="0" w:space="0" w:color="auto"/>
            <w:left w:val="none" w:sz="0" w:space="0" w:color="auto"/>
            <w:bottom w:val="none" w:sz="0" w:space="0" w:color="auto"/>
            <w:right w:val="none" w:sz="0" w:space="0" w:color="auto"/>
          </w:divBdr>
        </w:div>
        <w:div w:id="228270291">
          <w:marLeft w:val="0"/>
          <w:marRight w:val="0"/>
          <w:marTop w:val="0"/>
          <w:marBottom w:val="0"/>
          <w:divBdr>
            <w:top w:val="none" w:sz="0" w:space="0" w:color="auto"/>
            <w:left w:val="none" w:sz="0" w:space="0" w:color="auto"/>
            <w:bottom w:val="none" w:sz="0" w:space="0" w:color="auto"/>
            <w:right w:val="none" w:sz="0" w:space="0" w:color="auto"/>
          </w:divBdr>
        </w:div>
        <w:div w:id="1492988243">
          <w:marLeft w:val="0"/>
          <w:marRight w:val="0"/>
          <w:marTop w:val="0"/>
          <w:marBottom w:val="0"/>
          <w:divBdr>
            <w:top w:val="none" w:sz="0" w:space="0" w:color="auto"/>
            <w:left w:val="none" w:sz="0" w:space="0" w:color="auto"/>
            <w:bottom w:val="none" w:sz="0" w:space="0" w:color="auto"/>
            <w:right w:val="none" w:sz="0" w:space="0" w:color="auto"/>
          </w:divBdr>
        </w:div>
        <w:div w:id="1633635700">
          <w:marLeft w:val="0"/>
          <w:marRight w:val="0"/>
          <w:marTop w:val="0"/>
          <w:marBottom w:val="0"/>
          <w:divBdr>
            <w:top w:val="none" w:sz="0" w:space="0" w:color="auto"/>
            <w:left w:val="none" w:sz="0" w:space="0" w:color="auto"/>
            <w:bottom w:val="none" w:sz="0" w:space="0" w:color="auto"/>
            <w:right w:val="none" w:sz="0" w:space="0" w:color="auto"/>
          </w:divBdr>
        </w:div>
        <w:div w:id="1994019274">
          <w:marLeft w:val="0"/>
          <w:marRight w:val="0"/>
          <w:marTop w:val="0"/>
          <w:marBottom w:val="0"/>
          <w:divBdr>
            <w:top w:val="none" w:sz="0" w:space="0" w:color="auto"/>
            <w:left w:val="none" w:sz="0" w:space="0" w:color="auto"/>
            <w:bottom w:val="none" w:sz="0" w:space="0" w:color="auto"/>
            <w:right w:val="none" w:sz="0" w:space="0" w:color="auto"/>
          </w:divBdr>
        </w:div>
        <w:div w:id="1618023781">
          <w:marLeft w:val="0"/>
          <w:marRight w:val="0"/>
          <w:marTop w:val="0"/>
          <w:marBottom w:val="0"/>
          <w:divBdr>
            <w:top w:val="none" w:sz="0" w:space="0" w:color="auto"/>
            <w:left w:val="none" w:sz="0" w:space="0" w:color="auto"/>
            <w:bottom w:val="none" w:sz="0" w:space="0" w:color="auto"/>
            <w:right w:val="none" w:sz="0" w:space="0" w:color="auto"/>
          </w:divBdr>
        </w:div>
        <w:div w:id="1088767028">
          <w:marLeft w:val="0"/>
          <w:marRight w:val="0"/>
          <w:marTop w:val="0"/>
          <w:marBottom w:val="0"/>
          <w:divBdr>
            <w:top w:val="none" w:sz="0" w:space="0" w:color="auto"/>
            <w:left w:val="none" w:sz="0" w:space="0" w:color="auto"/>
            <w:bottom w:val="none" w:sz="0" w:space="0" w:color="auto"/>
            <w:right w:val="none" w:sz="0" w:space="0" w:color="auto"/>
          </w:divBdr>
        </w:div>
        <w:div w:id="348407429">
          <w:marLeft w:val="0"/>
          <w:marRight w:val="0"/>
          <w:marTop w:val="0"/>
          <w:marBottom w:val="0"/>
          <w:divBdr>
            <w:top w:val="none" w:sz="0" w:space="0" w:color="auto"/>
            <w:left w:val="none" w:sz="0" w:space="0" w:color="auto"/>
            <w:bottom w:val="none" w:sz="0" w:space="0" w:color="auto"/>
            <w:right w:val="none" w:sz="0" w:space="0" w:color="auto"/>
          </w:divBdr>
        </w:div>
        <w:div w:id="1960607652">
          <w:marLeft w:val="0"/>
          <w:marRight w:val="0"/>
          <w:marTop w:val="0"/>
          <w:marBottom w:val="0"/>
          <w:divBdr>
            <w:top w:val="none" w:sz="0" w:space="0" w:color="auto"/>
            <w:left w:val="none" w:sz="0" w:space="0" w:color="auto"/>
            <w:bottom w:val="none" w:sz="0" w:space="0" w:color="auto"/>
            <w:right w:val="none" w:sz="0" w:space="0" w:color="auto"/>
          </w:divBdr>
        </w:div>
        <w:div w:id="1969508240">
          <w:marLeft w:val="0"/>
          <w:marRight w:val="0"/>
          <w:marTop w:val="0"/>
          <w:marBottom w:val="0"/>
          <w:divBdr>
            <w:top w:val="none" w:sz="0" w:space="0" w:color="auto"/>
            <w:left w:val="none" w:sz="0" w:space="0" w:color="auto"/>
            <w:bottom w:val="none" w:sz="0" w:space="0" w:color="auto"/>
            <w:right w:val="none" w:sz="0" w:space="0" w:color="auto"/>
          </w:divBdr>
        </w:div>
        <w:div w:id="1420642562">
          <w:marLeft w:val="0"/>
          <w:marRight w:val="0"/>
          <w:marTop w:val="0"/>
          <w:marBottom w:val="0"/>
          <w:divBdr>
            <w:top w:val="none" w:sz="0" w:space="0" w:color="auto"/>
            <w:left w:val="none" w:sz="0" w:space="0" w:color="auto"/>
            <w:bottom w:val="none" w:sz="0" w:space="0" w:color="auto"/>
            <w:right w:val="none" w:sz="0" w:space="0" w:color="auto"/>
          </w:divBdr>
        </w:div>
        <w:div w:id="1664774407">
          <w:marLeft w:val="0"/>
          <w:marRight w:val="0"/>
          <w:marTop w:val="0"/>
          <w:marBottom w:val="0"/>
          <w:divBdr>
            <w:top w:val="none" w:sz="0" w:space="0" w:color="auto"/>
            <w:left w:val="none" w:sz="0" w:space="0" w:color="auto"/>
            <w:bottom w:val="none" w:sz="0" w:space="0" w:color="auto"/>
            <w:right w:val="none" w:sz="0" w:space="0" w:color="auto"/>
          </w:divBdr>
        </w:div>
        <w:div w:id="1111441044">
          <w:marLeft w:val="0"/>
          <w:marRight w:val="0"/>
          <w:marTop w:val="0"/>
          <w:marBottom w:val="0"/>
          <w:divBdr>
            <w:top w:val="none" w:sz="0" w:space="0" w:color="auto"/>
            <w:left w:val="none" w:sz="0" w:space="0" w:color="auto"/>
            <w:bottom w:val="none" w:sz="0" w:space="0" w:color="auto"/>
            <w:right w:val="none" w:sz="0" w:space="0" w:color="auto"/>
          </w:divBdr>
        </w:div>
        <w:div w:id="1458183310">
          <w:marLeft w:val="0"/>
          <w:marRight w:val="0"/>
          <w:marTop w:val="0"/>
          <w:marBottom w:val="0"/>
          <w:divBdr>
            <w:top w:val="none" w:sz="0" w:space="0" w:color="auto"/>
            <w:left w:val="none" w:sz="0" w:space="0" w:color="auto"/>
            <w:bottom w:val="none" w:sz="0" w:space="0" w:color="auto"/>
            <w:right w:val="none" w:sz="0" w:space="0" w:color="auto"/>
          </w:divBdr>
        </w:div>
        <w:div w:id="231235161">
          <w:marLeft w:val="0"/>
          <w:marRight w:val="0"/>
          <w:marTop w:val="0"/>
          <w:marBottom w:val="0"/>
          <w:divBdr>
            <w:top w:val="none" w:sz="0" w:space="0" w:color="auto"/>
            <w:left w:val="none" w:sz="0" w:space="0" w:color="auto"/>
            <w:bottom w:val="none" w:sz="0" w:space="0" w:color="auto"/>
            <w:right w:val="none" w:sz="0" w:space="0" w:color="auto"/>
          </w:divBdr>
        </w:div>
        <w:div w:id="512695512">
          <w:marLeft w:val="0"/>
          <w:marRight w:val="0"/>
          <w:marTop w:val="0"/>
          <w:marBottom w:val="0"/>
          <w:divBdr>
            <w:top w:val="none" w:sz="0" w:space="0" w:color="auto"/>
            <w:left w:val="none" w:sz="0" w:space="0" w:color="auto"/>
            <w:bottom w:val="none" w:sz="0" w:space="0" w:color="auto"/>
            <w:right w:val="none" w:sz="0" w:space="0" w:color="auto"/>
          </w:divBdr>
        </w:div>
        <w:div w:id="643581783">
          <w:marLeft w:val="0"/>
          <w:marRight w:val="0"/>
          <w:marTop w:val="0"/>
          <w:marBottom w:val="0"/>
          <w:divBdr>
            <w:top w:val="none" w:sz="0" w:space="0" w:color="auto"/>
            <w:left w:val="none" w:sz="0" w:space="0" w:color="auto"/>
            <w:bottom w:val="none" w:sz="0" w:space="0" w:color="auto"/>
            <w:right w:val="none" w:sz="0" w:space="0" w:color="auto"/>
          </w:divBdr>
        </w:div>
        <w:div w:id="21829427">
          <w:marLeft w:val="0"/>
          <w:marRight w:val="0"/>
          <w:marTop w:val="0"/>
          <w:marBottom w:val="0"/>
          <w:divBdr>
            <w:top w:val="none" w:sz="0" w:space="0" w:color="auto"/>
            <w:left w:val="none" w:sz="0" w:space="0" w:color="auto"/>
            <w:bottom w:val="none" w:sz="0" w:space="0" w:color="auto"/>
            <w:right w:val="none" w:sz="0" w:space="0" w:color="auto"/>
          </w:divBdr>
        </w:div>
        <w:div w:id="422920228">
          <w:marLeft w:val="0"/>
          <w:marRight w:val="0"/>
          <w:marTop w:val="0"/>
          <w:marBottom w:val="0"/>
          <w:divBdr>
            <w:top w:val="none" w:sz="0" w:space="0" w:color="auto"/>
            <w:left w:val="none" w:sz="0" w:space="0" w:color="auto"/>
            <w:bottom w:val="none" w:sz="0" w:space="0" w:color="auto"/>
            <w:right w:val="none" w:sz="0" w:space="0" w:color="auto"/>
          </w:divBdr>
        </w:div>
        <w:div w:id="1378168362">
          <w:marLeft w:val="0"/>
          <w:marRight w:val="0"/>
          <w:marTop w:val="0"/>
          <w:marBottom w:val="0"/>
          <w:divBdr>
            <w:top w:val="none" w:sz="0" w:space="0" w:color="auto"/>
            <w:left w:val="none" w:sz="0" w:space="0" w:color="auto"/>
            <w:bottom w:val="none" w:sz="0" w:space="0" w:color="auto"/>
            <w:right w:val="none" w:sz="0" w:space="0" w:color="auto"/>
          </w:divBdr>
        </w:div>
        <w:div w:id="304509177">
          <w:marLeft w:val="0"/>
          <w:marRight w:val="0"/>
          <w:marTop w:val="0"/>
          <w:marBottom w:val="0"/>
          <w:divBdr>
            <w:top w:val="none" w:sz="0" w:space="0" w:color="auto"/>
            <w:left w:val="none" w:sz="0" w:space="0" w:color="auto"/>
            <w:bottom w:val="none" w:sz="0" w:space="0" w:color="auto"/>
            <w:right w:val="none" w:sz="0" w:space="0" w:color="auto"/>
          </w:divBdr>
        </w:div>
        <w:div w:id="784276303">
          <w:marLeft w:val="0"/>
          <w:marRight w:val="0"/>
          <w:marTop w:val="0"/>
          <w:marBottom w:val="0"/>
          <w:divBdr>
            <w:top w:val="none" w:sz="0" w:space="0" w:color="auto"/>
            <w:left w:val="none" w:sz="0" w:space="0" w:color="auto"/>
            <w:bottom w:val="none" w:sz="0" w:space="0" w:color="auto"/>
            <w:right w:val="none" w:sz="0" w:space="0" w:color="auto"/>
          </w:divBdr>
        </w:div>
        <w:div w:id="865866311">
          <w:marLeft w:val="0"/>
          <w:marRight w:val="0"/>
          <w:marTop w:val="0"/>
          <w:marBottom w:val="0"/>
          <w:divBdr>
            <w:top w:val="none" w:sz="0" w:space="0" w:color="auto"/>
            <w:left w:val="none" w:sz="0" w:space="0" w:color="auto"/>
            <w:bottom w:val="none" w:sz="0" w:space="0" w:color="auto"/>
            <w:right w:val="none" w:sz="0" w:space="0" w:color="auto"/>
          </w:divBdr>
        </w:div>
        <w:div w:id="1084568675">
          <w:marLeft w:val="0"/>
          <w:marRight w:val="0"/>
          <w:marTop w:val="0"/>
          <w:marBottom w:val="0"/>
          <w:divBdr>
            <w:top w:val="none" w:sz="0" w:space="0" w:color="auto"/>
            <w:left w:val="none" w:sz="0" w:space="0" w:color="auto"/>
            <w:bottom w:val="none" w:sz="0" w:space="0" w:color="auto"/>
            <w:right w:val="none" w:sz="0" w:space="0" w:color="auto"/>
          </w:divBdr>
        </w:div>
        <w:div w:id="1065645612">
          <w:marLeft w:val="0"/>
          <w:marRight w:val="0"/>
          <w:marTop w:val="0"/>
          <w:marBottom w:val="0"/>
          <w:divBdr>
            <w:top w:val="none" w:sz="0" w:space="0" w:color="auto"/>
            <w:left w:val="none" w:sz="0" w:space="0" w:color="auto"/>
            <w:bottom w:val="none" w:sz="0" w:space="0" w:color="auto"/>
            <w:right w:val="none" w:sz="0" w:space="0" w:color="auto"/>
          </w:divBdr>
        </w:div>
        <w:div w:id="574706402">
          <w:marLeft w:val="0"/>
          <w:marRight w:val="0"/>
          <w:marTop w:val="0"/>
          <w:marBottom w:val="0"/>
          <w:divBdr>
            <w:top w:val="none" w:sz="0" w:space="0" w:color="auto"/>
            <w:left w:val="none" w:sz="0" w:space="0" w:color="auto"/>
            <w:bottom w:val="none" w:sz="0" w:space="0" w:color="auto"/>
            <w:right w:val="none" w:sz="0" w:space="0" w:color="auto"/>
          </w:divBdr>
        </w:div>
        <w:div w:id="1030686565">
          <w:marLeft w:val="0"/>
          <w:marRight w:val="0"/>
          <w:marTop w:val="0"/>
          <w:marBottom w:val="0"/>
          <w:divBdr>
            <w:top w:val="none" w:sz="0" w:space="0" w:color="auto"/>
            <w:left w:val="none" w:sz="0" w:space="0" w:color="auto"/>
            <w:bottom w:val="none" w:sz="0" w:space="0" w:color="auto"/>
            <w:right w:val="none" w:sz="0" w:space="0" w:color="auto"/>
          </w:divBdr>
        </w:div>
        <w:div w:id="969019521">
          <w:marLeft w:val="0"/>
          <w:marRight w:val="0"/>
          <w:marTop w:val="0"/>
          <w:marBottom w:val="0"/>
          <w:divBdr>
            <w:top w:val="none" w:sz="0" w:space="0" w:color="auto"/>
            <w:left w:val="none" w:sz="0" w:space="0" w:color="auto"/>
            <w:bottom w:val="none" w:sz="0" w:space="0" w:color="auto"/>
            <w:right w:val="none" w:sz="0" w:space="0" w:color="auto"/>
          </w:divBdr>
        </w:div>
        <w:div w:id="967593303">
          <w:marLeft w:val="0"/>
          <w:marRight w:val="0"/>
          <w:marTop w:val="0"/>
          <w:marBottom w:val="0"/>
          <w:divBdr>
            <w:top w:val="none" w:sz="0" w:space="0" w:color="auto"/>
            <w:left w:val="none" w:sz="0" w:space="0" w:color="auto"/>
            <w:bottom w:val="none" w:sz="0" w:space="0" w:color="auto"/>
            <w:right w:val="none" w:sz="0" w:space="0" w:color="auto"/>
          </w:divBdr>
        </w:div>
        <w:div w:id="763107799">
          <w:marLeft w:val="0"/>
          <w:marRight w:val="0"/>
          <w:marTop w:val="0"/>
          <w:marBottom w:val="0"/>
          <w:divBdr>
            <w:top w:val="none" w:sz="0" w:space="0" w:color="auto"/>
            <w:left w:val="none" w:sz="0" w:space="0" w:color="auto"/>
            <w:bottom w:val="none" w:sz="0" w:space="0" w:color="auto"/>
            <w:right w:val="none" w:sz="0" w:space="0" w:color="auto"/>
          </w:divBdr>
        </w:div>
        <w:div w:id="1748453164">
          <w:marLeft w:val="0"/>
          <w:marRight w:val="0"/>
          <w:marTop w:val="0"/>
          <w:marBottom w:val="0"/>
          <w:divBdr>
            <w:top w:val="none" w:sz="0" w:space="0" w:color="auto"/>
            <w:left w:val="none" w:sz="0" w:space="0" w:color="auto"/>
            <w:bottom w:val="none" w:sz="0" w:space="0" w:color="auto"/>
            <w:right w:val="none" w:sz="0" w:space="0" w:color="auto"/>
          </w:divBdr>
        </w:div>
        <w:div w:id="1877619709">
          <w:marLeft w:val="0"/>
          <w:marRight w:val="0"/>
          <w:marTop w:val="0"/>
          <w:marBottom w:val="0"/>
          <w:divBdr>
            <w:top w:val="none" w:sz="0" w:space="0" w:color="auto"/>
            <w:left w:val="none" w:sz="0" w:space="0" w:color="auto"/>
            <w:bottom w:val="none" w:sz="0" w:space="0" w:color="auto"/>
            <w:right w:val="none" w:sz="0" w:space="0" w:color="auto"/>
          </w:divBdr>
        </w:div>
        <w:div w:id="251862401">
          <w:marLeft w:val="0"/>
          <w:marRight w:val="0"/>
          <w:marTop w:val="0"/>
          <w:marBottom w:val="0"/>
          <w:divBdr>
            <w:top w:val="none" w:sz="0" w:space="0" w:color="auto"/>
            <w:left w:val="none" w:sz="0" w:space="0" w:color="auto"/>
            <w:bottom w:val="none" w:sz="0" w:space="0" w:color="auto"/>
            <w:right w:val="none" w:sz="0" w:space="0" w:color="auto"/>
          </w:divBdr>
        </w:div>
        <w:div w:id="1600287103">
          <w:marLeft w:val="0"/>
          <w:marRight w:val="0"/>
          <w:marTop w:val="0"/>
          <w:marBottom w:val="0"/>
          <w:divBdr>
            <w:top w:val="none" w:sz="0" w:space="0" w:color="auto"/>
            <w:left w:val="none" w:sz="0" w:space="0" w:color="auto"/>
            <w:bottom w:val="none" w:sz="0" w:space="0" w:color="auto"/>
            <w:right w:val="none" w:sz="0" w:space="0" w:color="auto"/>
          </w:divBdr>
        </w:div>
        <w:div w:id="1359039558">
          <w:marLeft w:val="0"/>
          <w:marRight w:val="0"/>
          <w:marTop w:val="0"/>
          <w:marBottom w:val="0"/>
          <w:divBdr>
            <w:top w:val="none" w:sz="0" w:space="0" w:color="auto"/>
            <w:left w:val="none" w:sz="0" w:space="0" w:color="auto"/>
            <w:bottom w:val="none" w:sz="0" w:space="0" w:color="auto"/>
            <w:right w:val="none" w:sz="0" w:space="0" w:color="auto"/>
          </w:divBdr>
        </w:div>
        <w:div w:id="676539443">
          <w:marLeft w:val="0"/>
          <w:marRight w:val="0"/>
          <w:marTop w:val="0"/>
          <w:marBottom w:val="0"/>
          <w:divBdr>
            <w:top w:val="none" w:sz="0" w:space="0" w:color="auto"/>
            <w:left w:val="none" w:sz="0" w:space="0" w:color="auto"/>
            <w:bottom w:val="none" w:sz="0" w:space="0" w:color="auto"/>
            <w:right w:val="none" w:sz="0" w:space="0" w:color="auto"/>
          </w:divBdr>
        </w:div>
        <w:div w:id="620305340">
          <w:marLeft w:val="0"/>
          <w:marRight w:val="0"/>
          <w:marTop w:val="0"/>
          <w:marBottom w:val="0"/>
          <w:divBdr>
            <w:top w:val="none" w:sz="0" w:space="0" w:color="auto"/>
            <w:left w:val="none" w:sz="0" w:space="0" w:color="auto"/>
            <w:bottom w:val="none" w:sz="0" w:space="0" w:color="auto"/>
            <w:right w:val="none" w:sz="0" w:space="0" w:color="auto"/>
          </w:divBdr>
        </w:div>
        <w:div w:id="408892708">
          <w:marLeft w:val="0"/>
          <w:marRight w:val="0"/>
          <w:marTop w:val="0"/>
          <w:marBottom w:val="0"/>
          <w:divBdr>
            <w:top w:val="none" w:sz="0" w:space="0" w:color="auto"/>
            <w:left w:val="none" w:sz="0" w:space="0" w:color="auto"/>
            <w:bottom w:val="none" w:sz="0" w:space="0" w:color="auto"/>
            <w:right w:val="none" w:sz="0" w:space="0" w:color="auto"/>
          </w:divBdr>
        </w:div>
        <w:div w:id="1080830395">
          <w:marLeft w:val="0"/>
          <w:marRight w:val="0"/>
          <w:marTop w:val="0"/>
          <w:marBottom w:val="0"/>
          <w:divBdr>
            <w:top w:val="none" w:sz="0" w:space="0" w:color="auto"/>
            <w:left w:val="none" w:sz="0" w:space="0" w:color="auto"/>
            <w:bottom w:val="none" w:sz="0" w:space="0" w:color="auto"/>
            <w:right w:val="none" w:sz="0" w:space="0" w:color="auto"/>
          </w:divBdr>
        </w:div>
        <w:div w:id="1912078883">
          <w:marLeft w:val="0"/>
          <w:marRight w:val="0"/>
          <w:marTop w:val="0"/>
          <w:marBottom w:val="0"/>
          <w:divBdr>
            <w:top w:val="none" w:sz="0" w:space="0" w:color="auto"/>
            <w:left w:val="none" w:sz="0" w:space="0" w:color="auto"/>
            <w:bottom w:val="none" w:sz="0" w:space="0" w:color="auto"/>
            <w:right w:val="none" w:sz="0" w:space="0" w:color="auto"/>
          </w:divBdr>
        </w:div>
        <w:div w:id="1886138117">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84501132">
          <w:marLeft w:val="0"/>
          <w:marRight w:val="0"/>
          <w:marTop w:val="0"/>
          <w:marBottom w:val="0"/>
          <w:divBdr>
            <w:top w:val="none" w:sz="0" w:space="0" w:color="auto"/>
            <w:left w:val="none" w:sz="0" w:space="0" w:color="auto"/>
            <w:bottom w:val="none" w:sz="0" w:space="0" w:color="auto"/>
            <w:right w:val="none" w:sz="0" w:space="0" w:color="auto"/>
          </w:divBdr>
        </w:div>
        <w:div w:id="1289582686">
          <w:marLeft w:val="0"/>
          <w:marRight w:val="0"/>
          <w:marTop w:val="0"/>
          <w:marBottom w:val="0"/>
          <w:divBdr>
            <w:top w:val="none" w:sz="0" w:space="0" w:color="auto"/>
            <w:left w:val="none" w:sz="0" w:space="0" w:color="auto"/>
            <w:bottom w:val="none" w:sz="0" w:space="0" w:color="auto"/>
            <w:right w:val="none" w:sz="0" w:space="0" w:color="auto"/>
          </w:divBdr>
        </w:div>
        <w:div w:id="1282418114">
          <w:marLeft w:val="0"/>
          <w:marRight w:val="0"/>
          <w:marTop w:val="0"/>
          <w:marBottom w:val="0"/>
          <w:divBdr>
            <w:top w:val="none" w:sz="0" w:space="0" w:color="auto"/>
            <w:left w:val="none" w:sz="0" w:space="0" w:color="auto"/>
            <w:bottom w:val="none" w:sz="0" w:space="0" w:color="auto"/>
            <w:right w:val="none" w:sz="0" w:space="0" w:color="auto"/>
          </w:divBdr>
        </w:div>
        <w:div w:id="465317469">
          <w:marLeft w:val="0"/>
          <w:marRight w:val="0"/>
          <w:marTop w:val="0"/>
          <w:marBottom w:val="0"/>
          <w:divBdr>
            <w:top w:val="none" w:sz="0" w:space="0" w:color="auto"/>
            <w:left w:val="none" w:sz="0" w:space="0" w:color="auto"/>
            <w:bottom w:val="none" w:sz="0" w:space="0" w:color="auto"/>
            <w:right w:val="none" w:sz="0" w:space="0" w:color="auto"/>
          </w:divBdr>
        </w:div>
        <w:div w:id="1244729155">
          <w:marLeft w:val="0"/>
          <w:marRight w:val="0"/>
          <w:marTop w:val="0"/>
          <w:marBottom w:val="0"/>
          <w:divBdr>
            <w:top w:val="none" w:sz="0" w:space="0" w:color="auto"/>
            <w:left w:val="none" w:sz="0" w:space="0" w:color="auto"/>
            <w:bottom w:val="none" w:sz="0" w:space="0" w:color="auto"/>
            <w:right w:val="none" w:sz="0" w:space="0" w:color="auto"/>
          </w:divBdr>
        </w:div>
        <w:div w:id="152533121">
          <w:marLeft w:val="0"/>
          <w:marRight w:val="0"/>
          <w:marTop w:val="0"/>
          <w:marBottom w:val="0"/>
          <w:divBdr>
            <w:top w:val="none" w:sz="0" w:space="0" w:color="auto"/>
            <w:left w:val="none" w:sz="0" w:space="0" w:color="auto"/>
            <w:bottom w:val="none" w:sz="0" w:space="0" w:color="auto"/>
            <w:right w:val="none" w:sz="0" w:space="0" w:color="auto"/>
          </w:divBdr>
        </w:div>
        <w:div w:id="613754692">
          <w:marLeft w:val="0"/>
          <w:marRight w:val="0"/>
          <w:marTop w:val="0"/>
          <w:marBottom w:val="0"/>
          <w:divBdr>
            <w:top w:val="none" w:sz="0" w:space="0" w:color="auto"/>
            <w:left w:val="none" w:sz="0" w:space="0" w:color="auto"/>
            <w:bottom w:val="none" w:sz="0" w:space="0" w:color="auto"/>
            <w:right w:val="none" w:sz="0" w:space="0" w:color="auto"/>
          </w:divBdr>
        </w:div>
        <w:div w:id="1853760098">
          <w:marLeft w:val="0"/>
          <w:marRight w:val="0"/>
          <w:marTop w:val="0"/>
          <w:marBottom w:val="0"/>
          <w:divBdr>
            <w:top w:val="none" w:sz="0" w:space="0" w:color="auto"/>
            <w:left w:val="none" w:sz="0" w:space="0" w:color="auto"/>
            <w:bottom w:val="none" w:sz="0" w:space="0" w:color="auto"/>
            <w:right w:val="none" w:sz="0" w:space="0" w:color="auto"/>
          </w:divBdr>
        </w:div>
        <w:div w:id="343485217">
          <w:marLeft w:val="0"/>
          <w:marRight w:val="0"/>
          <w:marTop w:val="0"/>
          <w:marBottom w:val="0"/>
          <w:divBdr>
            <w:top w:val="none" w:sz="0" w:space="0" w:color="auto"/>
            <w:left w:val="none" w:sz="0" w:space="0" w:color="auto"/>
            <w:bottom w:val="none" w:sz="0" w:space="0" w:color="auto"/>
            <w:right w:val="none" w:sz="0" w:space="0" w:color="auto"/>
          </w:divBdr>
        </w:div>
        <w:div w:id="764810577">
          <w:marLeft w:val="0"/>
          <w:marRight w:val="0"/>
          <w:marTop w:val="0"/>
          <w:marBottom w:val="0"/>
          <w:divBdr>
            <w:top w:val="none" w:sz="0" w:space="0" w:color="auto"/>
            <w:left w:val="none" w:sz="0" w:space="0" w:color="auto"/>
            <w:bottom w:val="none" w:sz="0" w:space="0" w:color="auto"/>
            <w:right w:val="none" w:sz="0" w:space="0" w:color="auto"/>
          </w:divBdr>
        </w:div>
        <w:div w:id="1199124929">
          <w:marLeft w:val="0"/>
          <w:marRight w:val="0"/>
          <w:marTop w:val="0"/>
          <w:marBottom w:val="0"/>
          <w:divBdr>
            <w:top w:val="none" w:sz="0" w:space="0" w:color="auto"/>
            <w:left w:val="none" w:sz="0" w:space="0" w:color="auto"/>
            <w:bottom w:val="none" w:sz="0" w:space="0" w:color="auto"/>
            <w:right w:val="none" w:sz="0" w:space="0" w:color="auto"/>
          </w:divBdr>
        </w:div>
        <w:div w:id="1235623190">
          <w:marLeft w:val="0"/>
          <w:marRight w:val="0"/>
          <w:marTop w:val="0"/>
          <w:marBottom w:val="0"/>
          <w:divBdr>
            <w:top w:val="none" w:sz="0" w:space="0" w:color="auto"/>
            <w:left w:val="none" w:sz="0" w:space="0" w:color="auto"/>
            <w:bottom w:val="none" w:sz="0" w:space="0" w:color="auto"/>
            <w:right w:val="none" w:sz="0" w:space="0" w:color="auto"/>
          </w:divBdr>
        </w:div>
        <w:div w:id="2008171481">
          <w:marLeft w:val="0"/>
          <w:marRight w:val="0"/>
          <w:marTop w:val="0"/>
          <w:marBottom w:val="0"/>
          <w:divBdr>
            <w:top w:val="none" w:sz="0" w:space="0" w:color="auto"/>
            <w:left w:val="none" w:sz="0" w:space="0" w:color="auto"/>
            <w:bottom w:val="none" w:sz="0" w:space="0" w:color="auto"/>
            <w:right w:val="none" w:sz="0" w:space="0" w:color="auto"/>
          </w:divBdr>
        </w:div>
        <w:div w:id="1806317263">
          <w:marLeft w:val="0"/>
          <w:marRight w:val="0"/>
          <w:marTop w:val="0"/>
          <w:marBottom w:val="0"/>
          <w:divBdr>
            <w:top w:val="none" w:sz="0" w:space="0" w:color="auto"/>
            <w:left w:val="none" w:sz="0" w:space="0" w:color="auto"/>
            <w:bottom w:val="none" w:sz="0" w:space="0" w:color="auto"/>
            <w:right w:val="none" w:sz="0" w:space="0" w:color="auto"/>
          </w:divBdr>
        </w:div>
        <w:div w:id="823662132">
          <w:marLeft w:val="0"/>
          <w:marRight w:val="0"/>
          <w:marTop w:val="0"/>
          <w:marBottom w:val="0"/>
          <w:divBdr>
            <w:top w:val="none" w:sz="0" w:space="0" w:color="auto"/>
            <w:left w:val="none" w:sz="0" w:space="0" w:color="auto"/>
            <w:bottom w:val="none" w:sz="0" w:space="0" w:color="auto"/>
            <w:right w:val="none" w:sz="0" w:space="0" w:color="auto"/>
          </w:divBdr>
        </w:div>
        <w:div w:id="1226724601">
          <w:marLeft w:val="0"/>
          <w:marRight w:val="0"/>
          <w:marTop w:val="0"/>
          <w:marBottom w:val="0"/>
          <w:divBdr>
            <w:top w:val="none" w:sz="0" w:space="0" w:color="auto"/>
            <w:left w:val="none" w:sz="0" w:space="0" w:color="auto"/>
            <w:bottom w:val="none" w:sz="0" w:space="0" w:color="auto"/>
            <w:right w:val="none" w:sz="0" w:space="0" w:color="auto"/>
          </w:divBdr>
        </w:div>
        <w:div w:id="1769155480">
          <w:marLeft w:val="0"/>
          <w:marRight w:val="0"/>
          <w:marTop w:val="0"/>
          <w:marBottom w:val="0"/>
          <w:divBdr>
            <w:top w:val="none" w:sz="0" w:space="0" w:color="auto"/>
            <w:left w:val="none" w:sz="0" w:space="0" w:color="auto"/>
            <w:bottom w:val="none" w:sz="0" w:space="0" w:color="auto"/>
            <w:right w:val="none" w:sz="0" w:space="0" w:color="auto"/>
          </w:divBdr>
        </w:div>
      </w:divsChild>
    </w:div>
    <w:div w:id="1842039148">
      <w:bodyDiv w:val="1"/>
      <w:marLeft w:val="0"/>
      <w:marRight w:val="0"/>
      <w:marTop w:val="0"/>
      <w:marBottom w:val="0"/>
      <w:divBdr>
        <w:top w:val="none" w:sz="0" w:space="0" w:color="auto"/>
        <w:left w:val="none" w:sz="0" w:space="0" w:color="auto"/>
        <w:bottom w:val="none" w:sz="0" w:space="0" w:color="auto"/>
        <w:right w:val="none" w:sz="0" w:space="0" w:color="auto"/>
      </w:divBdr>
      <w:divsChild>
        <w:div w:id="1996572139">
          <w:marLeft w:val="0"/>
          <w:marRight w:val="0"/>
          <w:marTop w:val="0"/>
          <w:marBottom w:val="0"/>
          <w:divBdr>
            <w:top w:val="none" w:sz="0" w:space="0" w:color="auto"/>
            <w:left w:val="none" w:sz="0" w:space="0" w:color="auto"/>
            <w:bottom w:val="none" w:sz="0" w:space="0" w:color="auto"/>
            <w:right w:val="none" w:sz="0" w:space="0" w:color="auto"/>
          </w:divBdr>
        </w:div>
        <w:div w:id="1533229906">
          <w:marLeft w:val="0"/>
          <w:marRight w:val="0"/>
          <w:marTop w:val="0"/>
          <w:marBottom w:val="0"/>
          <w:divBdr>
            <w:top w:val="none" w:sz="0" w:space="0" w:color="auto"/>
            <w:left w:val="none" w:sz="0" w:space="0" w:color="auto"/>
            <w:bottom w:val="none" w:sz="0" w:space="0" w:color="auto"/>
            <w:right w:val="none" w:sz="0" w:space="0" w:color="auto"/>
          </w:divBdr>
        </w:div>
        <w:div w:id="1288852844">
          <w:marLeft w:val="0"/>
          <w:marRight w:val="0"/>
          <w:marTop w:val="0"/>
          <w:marBottom w:val="0"/>
          <w:divBdr>
            <w:top w:val="none" w:sz="0" w:space="0" w:color="auto"/>
            <w:left w:val="none" w:sz="0" w:space="0" w:color="auto"/>
            <w:bottom w:val="none" w:sz="0" w:space="0" w:color="auto"/>
            <w:right w:val="none" w:sz="0" w:space="0" w:color="auto"/>
          </w:divBdr>
        </w:div>
        <w:div w:id="573710345">
          <w:marLeft w:val="0"/>
          <w:marRight w:val="0"/>
          <w:marTop w:val="0"/>
          <w:marBottom w:val="0"/>
          <w:divBdr>
            <w:top w:val="none" w:sz="0" w:space="0" w:color="auto"/>
            <w:left w:val="none" w:sz="0" w:space="0" w:color="auto"/>
            <w:bottom w:val="none" w:sz="0" w:space="0" w:color="auto"/>
            <w:right w:val="none" w:sz="0" w:space="0" w:color="auto"/>
          </w:divBdr>
        </w:div>
        <w:div w:id="332874090">
          <w:marLeft w:val="0"/>
          <w:marRight w:val="0"/>
          <w:marTop w:val="0"/>
          <w:marBottom w:val="0"/>
          <w:divBdr>
            <w:top w:val="none" w:sz="0" w:space="0" w:color="auto"/>
            <w:left w:val="none" w:sz="0" w:space="0" w:color="auto"/>
            <w:bottom w:val="none" w:sz="0" w:space="0" w:color="auto"/>
            <w:right w:val="none" w:sz="0" w:space="0" w:color="auto"/>
          </w:divBdr>
        </w:div>
        <w:div w:id="660349731">
          <w:marLeft w:val="0"/>
          <w:marRight w:val="0"/>
          <w:marTop w:val="0"/>
          <w:marBottom w:val="0"/>
          <w:divBdr>
            <w:top w:val="none" w:sz="0" w:space="0" w:color="auto"/>
            <w:left w:val="none" w:sz="0" w:space="0" w:color="auto"/>
            <w:bottom w:val="none" w:sz="0" w:space="0" w:color="auto"/>
            <w:right w:val="none" w:sz="0" w:space="0" w:color="auto"/>
          </w:divBdr>
        </w:div>
        <w:div w:id="372314321">
          <w:marLeft w:val="0"/>
          <w:marRight w:val="0"/>
          <w:marTop w:val="0"/>
          <w:marBottom w:val="0"/>
          <w:divBdr>
            <w:top w:val="none" w:sz="0" w:space="0" w:color="auto"/>
            <w:left w:val="none" w:sz="0" w:space="0" w:color="auto"/>
            <w:bottom w:val="none" w:sz="0" w:space="0" w:color="auto"/>
            <w:right w:val="none" w:sz="0" w:space="0" w:color="auto"/>
          </w:divBdr>
        </w:div>
        <w:div w:id="1034111426">
          <w:marLeft w:val="0"/>
          <w:marRight w:val="0"/>
          <w:marTop w:val="0"/>
          <w:marBottom w:val="0"/>
          <w:divBdr>
            <w:top w:val="none" w:sz="0" w:space="0" w:color="auto"/>
            <w:left w:val="none" w:sz="0" w:space="0" w:color="auto"/>
            <w:bottom w:val="none" w:sz="0" w:space="0" w:color="auto"/>
            <w:right w:val="none" w:sz="0" w:space="0" w:color="auto"/>
          </w:divBdr>
        </w:div>
        <w:div w:id="730421087">
          <w:marLeft w:val="0"/>
          <w:marRight w:val="0"/>
          <w:marTop w:val="0"/>
          <w:marBottom w:val="0"/>
          <w:divBdr>
            <w:top w:val="none" w:sz="0" w:space="0" w:color="auto"/>
            <w:left w:val="none" w:sz="0" w:space="0" w:color="auto"/>
            <w:bottom w:val="none" w:sz="0" w:space="0" w:color="auto"/>
            <w:right w:val="none" w:sz="0" w:space="0" w:color="auto"/>
          </w:divBdr>
        </w:div>
        <w:div w:id="1873616897">
          <w:marLeft w:val="0"/>
          <w:marRight w:val="0"/>
          <w:marTop w:val="0"/>
          <w:marBottom w:val="0"/>
          <w:divBdr>
            <w:top w:val="none" w:sz="0" w:space="0" w:color="auto"/>
            <w:left w:val="none" w:sz="0" w:space="0" w:color="auto"/>
            <w:bottom w:val="none" w:sz="0" w:space="0" w:color="auto"/>
            <w:right w:val="none" w:sz="0" w:space="0" w:color="auto"/>
          </w:divBdr>
        </w:div>
        <w:div w:id="1321734098">
          <w:marLeft w:val="0"/>
          <w:marRight w:val="0"/>
          <w:marTop w:val="0"/>
          <w:marBottom w:val="0"/>
          <w:divBdr>
            <w:top w:val="none" w:sz="0" w:space="0" w:color="auto"/>
            <w:left w:val="none" w:sz="0" w:space="0" w:color="auto"/>
            <w:bottom w:val="none" w:sz="0" w:space="0" w:color="auto"/>
            <w:right w:val="none" w:sz="0" w:space="0" w:color="auto"/>
          </w:divBdr>
        </w:div>
        <w:div w:id="39256185">
          <w:marLeft w:val="0"/>
          <w:marRight w:val="0"/>
          <w:marTop w:val="0"/>
          <w:marBottom w:val="0"/>
          <w:divBdr>
            <w:top w:val="none" w:sz="0" w:space="0" w:color="auto"/>
            <w:left w:val="none" w:sz="0" w:space="0" w:color="auto"/>
            <w:bottom w:val="none" w:sz="0" w:space="0" w:color="auto"/>
            <w:right w:val="none" w:sz="0" w:space="0" w:color="auto"/>
          </w:divBdr>
        </w:div>
        <w:div w:id="547760057">
          <w:marLeft w:val="0"/>
          <w:marRight w:val="0"/>
          <w:marTop w:val="0"/>
          <w:marBottom w:val="0"/>
          <w:divBdr>
            <w:top w:val="none" w:sz="0" w:space="0" w:color="auto"/>
            <w:left w:val="none" w:sz="0" w:space="0" w:color="auto"/>
            <w:bottom w:val="none" w:sz="0" w:space="0" w:color="auto"/>
            <w:right w:val="none" w:sz="0" w:space="0" w:color="auto"/>
          </w:divBdr>
        </w:div>
        <w:div w:id="1731004005">
          <w:marLeft w:val="0"/>
          <w:marRight w:val="0"/>
          <w:marTop w:val="0"/>
          <w:marBottom w:val="0"/>
          <w:divBdr>
            <w:top w:val="none" w:sz="0" w:space="0" w:color="auto"/>
            <w:left w:val="none" w:sz="0" w:space="0" w:color="auto"/>
            <w:bottom w:val="none" w:sz="0" w:space="0" w:color="auto"/>
            <w:right w:val="none" w:sz="0" w:space="0" w:color="auto"/>
          </w:divBdr>
        </w:div>
        <w:div w:id="1303853196">
          <w:marLeft w:val="0"/>
          <w:marRight w:val="0"/>
          <w:marTop w:val="0"/>
          <w:marBottom w:val="0"/>
          <w:divBdr>
            <w:top w:val="none" w:sz="0" w:space="0" w:color="auto"/>
            <w:left w:val="none" w:sz="0" w:space="0" w:color="auto"/>
            <w:bottom w:val="none" w:sz="0" w:space="0" w:color="auto"/>
            <w:right w:val="none" w:sz="0" w:space="0" w:color="auto"/>
          </w:divBdr>
        </w:div>
        <w:div w:id="1485900082">
          <w:marLeft w:val="0"/>
          <w:marRight w:val="0"/>
          <w:marTop w:val="0"/>
          <w:marBottom w:val="0"/>
          <w:divBdr>
            <w:top w:val="none" w:sz="0" w:space="0" w:color="auto"/>
            <w:left w:val="none" w:sz="0" w:space="0" w:color="auto"/>
            <w:bottom w:val="none" w:sz="0" w:space="0" w:color="auto"/>
            <w:right w:val="none" w:sz="0" w:space="0" w:color="auto"/>
          </w:divBdr>
        </w:div>
        <w:div w:id="1034115230">
          <w:marLeft w:val="0"/>
          <w:marRight w:val="0"/>
          <w:marTop w:val="0"/>
          <w:marBottom w:val="0"/>
          <w:divBdr>
            <w:top w:val="none" w:sz="0" w:space="0" w:color="auto"/>
            <w:left w:val="none" w:sz="0" w:space="0" w:color="auto"/>
            <w:bottom w:val="none" w:sz="0" w:space="0" w:color="auto"/>
            <w:right w:val="none" w:sz="0" w:space="0" w:color="auto"/>
          </w:divBdr>
        </w:div>
        <w:div w:id="932200662">
          <w:marLeft w:val="0"/>
          <w:marRight w:val="0"/>
          <w:marTop w:val="0"/>
          <w:marBottom w:val="0"/>
          <w:divBdr>
            <w:top w:val="none" w:sz="0" w:space="0" w:color="auto"/>
            <w:left w:val="none" w:sz="0" w:space="0" w:color="auto"/>
            <w:bottom w:val="none" w:sz="0" w:space="0" w:color="auto"/>
            <w:right w:val="none" w:sz="0" w:space="0" w:color="auto"/>
          </w:divBdr>
        </w:div>
        <w:div w:id="1899902501">
          <w:marLeft w:val="0"/>
          <w:marRight w:val="0"/>
          <w:marTop w:val="0"/>
          <w:marBottom w:val="0"/>
          <w:divBdr>
            <w:top w:val="none" w:sz="0" w:space="0" w:color="auto"/>
            <w:left w:val="none" w:sz="0" w:space="0" w:color="auto"/>
            <w:bottom w:val="none" w:sz="0" w:space="0" w:color="auto"/>
            <w:right w:val="none" w:sz="0" w:space="0" w:color="auto"/>
          </w:divBdr>
        </w:div>
        <w:div w:id="1335114007">
          <w:marLeft w:val="0"/>
          <w:marRight w:val="0"/>
          <w:marTop w:val="0"/>
          <w:marBottom w:val="0"/>
          <w:divBdr>
            <w:top w:val="none" w:sz="0" w:space="0" w:color="auto"/>
            <w:left w:val="none" w:sz="0" w:space="0" w:color="auto"/>
            <w:bottom w:val="none" w:sz="0" w:space="0" w:color="auto"/>
            <w:right w:val="none" w:sz="0" w:space="0" w:color="auto"/>
          </w:divBdr>
        </w:div>
        <w:div w:id="941260398">
          <w:marLeft w:val="0"/>
          <w:marRight w:val="0"/>
          <w:marTop w:val="0"/>
          <w:marBottom w:val="0"/>
          <w:divBdr>
            <w:top w:val="none" w:sz="0" w:space="0" w:color="auto"/>
            <w:left w:val="none" w:sz="0" w:space="0" w:color="auto"/>
            <w:bottom w:val="none" w:sz="0" w:space="0" w:color="auto"/>
            <w:right w:val="none" w:sz="0" w:space="0" w:color="auto"/>
          </w:divBdr>
        </w:div>
        <w:div w:id="1613123977">
          <w:marLeft w:val="0"/>
          <w:marRight w:val="0"/>
          <w:marTop w:val="0"/>
          <w:marBottom w:val="0"/>
          <w:divBdr>
            <w:top w:val="none" w:sz="0" w:space="0" w:color="auto"/>
            <w:left w:val="none" w:sz="0" w:space="0" w:color="auto"/>
            <w:bottom w:val="none" w:sz="0" w:space="0" w:color="auto"/>
            <w:right w:val="none" w:sz="0" w:space="0" w:color="auto"/>
          </w:divBdr>
        </w:div>
        <w:div w:id="97257092">
          <w:marLeft w:val="0"/>
          <w:marRight w:val="0"/>
          <w:marTop w:val="0"/>
          <w:marBottom w:val="0"/>
          <w:divBdr>
            <w:top w:val="none" w:sz="0" w:space="0" w:color="auto"/>
            <w:left w:val="none" w:sz="0" w:space="0" w:color="auto"/>
            <w:bottom w:val="none" w:sz="0" w:space="0" w:color="auto"/>
            <w:right w:val="none" w:sz="0" w:space="0" w:color="auto"/>
          </w:divBdr>
        </w:div>
        <w:div w:id="295528761">
          <w:marLeft w:val="0"/>
          <w:marRight w:val="0"/>
          <w:marTop w:val="0"/>
          <w:marBottom w:val="0"/>
          <w:divBdr>
            <w:top w:val="none" w:sz="0" w:space="0" w:color="auto"/>
            <w:left w:val="none" w:sz="0" w:space="0" w:color="auto"/>
            <w:bottom w:val="none" w:sz="0" w:space="0" w:color="auto"/>
            <w:right w:val="none" w:sz="0" w:space="0" w:color="auto"/>
          </w:divBdr>
        </w:div>
        <w:div w:id="1773281273">
          <w:marLeft w:val="0"/>
          <w:marRight w:val="0"/>
          <w:marTop w:val="0"/>
          <w:marBottom w:val="0"/>
          <w:divBdr>
            <w:top w:val="none" w:sz="0" w:space="0" w:color="auto"/>
            <w:left w:val="none" w:sz="0" w:space="0" w:color="auto"/>
            <w:bottom w:val="none" w:sz="0" w:space="0" w:color="auto"/>
            <w:right w:val="none" w:sz="0" w:space="0" w:color="auto"/>
          </w:divBdr>
        </w:div>
        <w:div w:id="650793692">
          <w:marLeft w:val="0"/>
          <w:marRight w:val="0"/>
          <w:marTop w:val="0"/>
          <w:marBottom w:val="0"/>
          <w:divBdr>
            <w:top w:val="none" w:sz="0" w:space="0" w:color="auto"/>
            <w:left w:val="none" w:sz="0" w:space="0" w:color="auto"/>
            <w:bottom w:val="none" w:sz="0" w:space="0" w:color="auto"/>
            <w:right w:val="none" w:sz="0" w:space="0" w:color="auto"/>
          </w:divBdr>
        </w:div>
        <w:div w:id="1344673710">
          <w:marLeft w:val="0"/>
          <w:marRight w:val="0"/>
          <w:marTop w:val="0"/>
          <w:marBottom w:val="0"/>
          <w:divBdr>
            <w:top w:val="none" w:sz="0" w:space="0" w:color="auto"/>
            <w:left w:val="none" w:sz="0" w:space="0" w:color="auto"/>
            <w:bottom w:val="none" w:sz="0" w:space="0" w:color="auto"/>
            <w:right w:val="none" w:sz="0" w:space="0" w:color="auto"/>
          </w:divBdr>
        </w:div>
      </w:divsChild>
    </w:div>
    <w:div w:id="1875386755">
      <w:bodyDiv w:val="1"/>
      <w:marLeft w:val="0"/>
      <w:marRight w:val="0"/>
      <w:marTop w:val="0"/>
      <w:marBottom w:val="0"/>
      <w:divBdr>
        <w:top w:val="none" w:sz="0" w:space="0" w:color="auto"/>
        <w:left w:val="none" w:sz="0" w:space="0" w:color="auto"/>
        <w:bottom w:val="none" w:sz="0" w:space="0" w:color="auto"/>
        <w:right w:val="none" w:sz="0" w:space="0" w:color="auto"/>
      </w:divBdr>
      <w:divsChild>
        <w:div w:id="580331183">
          <w:marLeft w:val="0"/>
          <w:marRight w:val="0"/>
          <w:marTop w:val="0"/>
          <w:marBottom w:val="0"/>
          <w:divBdr>
            <w:top w:val="none" w:sz="0" w:space="0" w:color="auto"/>
            <w:left w:val="none" w:sz="0" w:space="0" w:color="auto"/>
            <w:bottom w:val="none" w:sz="0" w:space="0" w:color="auto"/>
            <w:right w:val="none" w:sz="0" w:space="0" w:color="auto"/>
          </w:divBdr>
        </w:div>
        <w:div w:id="236524068">
          <w:marLeft w:val="0"/>
          <w:marRight w:val="0"/>
          <w:marTop w:val="0"/>
          <w:marBottom w:val="0"/>
          <w:divBdr>
            <w:top w:val="none" w:sz="0" w:space="0" w:color="auto"/>
            <w:left w:val="none" w:sz="0" w:space="0" w:color="auto"/>
            <w:bottom w:val="none" w:sz="0" w:space="0" w:color="auto"/>
            <w:right w:val="none" w:sz="0" w:space="0" w:color="auto"/>
          </w:divBdr>
        </w:div>
      </w:divsChild>
    </w:div>
    <w:div w:id="1972051162">
      <w:bodyDiv w:val="1"/>
      <w:marLeft w:val="0"/>
      <w:marRight w:val="0"/>
      <w:marTop w:val="0"/>
      <w:marBottom w:val="0"/>
      <w:divBdr>
        <w:top w:val="none" w:sz="0" w:space="0" w:color="auto"/>
        <w:left w:val="none" w:sz="0" w:space="0" w:color="auto"/>
        <w:bottom w:val="none" w:sz="0" w:space="0" w:color="auto"/>
        <w:right w:val="none" w:sz="0" w:space="0" w:color="auto"/>
      </w:divBdr>
      <w:divsChild>
        <w:div w:id="2042825256">
          <w:marLeft w:val="0"/>
          <w:marRight w:val="0"/>
          <w:marTop w:val="0"/>
          <w:marBottom w:val="0"/>
          <w:divBdr>
            <w:top w:val="none" w:sz="0" w:space="0" w:color="auto"/>
            <w:left w:val="none" w:sz="0" w:space="0" w:color="auto"/>
            <w:bottom w:val="none" w:sz="0" w:space="0" w:color="auto"/>
            <w:right w:val="none" w:sz="0" w:space="0" w:color="auto"/>
          </w:divBdr>
        </w:div>
        <w:div w:id="487017167">
          <w:marLeft w:val="0"/>
          <w:marRight w:val="0"/>
          <w:marTop w:val="0"/>
          <w:marBottom w:val="0"/>
          <w:divBdr>
            <w:top w:val="none" w:sz="0" w:space="0" w:color="auto"/>
            <w:left w:val="none" w:sz="0" w:space="0" w:color="auto"/>
            <w:bottom w:val="none" w:sz="0" w:space="0" w:color="auto"/>
            <w:right w:val="none" w:sz="0" w:space="0" w:color="auto"/>
          </w:divBdr>
        </w:div>
      </w:divsChild>
    </w:div>
    <w:div w:id="2053729028">
      <w:bodyDiv w:val="1"/>
      <w:marLeft w:val="0"/>
      <w:marRight w:val="0"/>
      <w:marTop w:val="0"/>
      <w:marBottom w:val="0"/>
      <w:divBdr>
        <w:top w:val="none" w:sz="0" w:space="0" w:color="auto"/>
        <w:left w:val="none" w:sz="0" w:space="0" w:color="auto"/>
        <w:bottom w:val="none" w:sz="0" w:space="0" w:color="auto"/>
        <w:right w:val="none" w:sz="0" w:space="0" w:color="auto"/>
      </w:divBdr>
      <w:divsChild>
        <w:div w:id="1255088085">
          <w:marLeft w:val="0"/>
          <w:marRight w:val="0"/>
          <w:marTop w:val="0"/>
          <w:marBottom w:val="0"/>
          <w:divBdr>
            <w:top w:val="none" w:sz="0" w:space="0" w:color="auto"/>
            <w:left w:val="none" w:sz="0" w:space="0" w:color="auto"/>
            <w:bottom w:val="none" w:sz="0" w:space="0" w:color="auto"/>
            <w:right w:val="none" w:sz="0" w:space="0" w:color="auto"/>
          </w:divBdr>
        </w:div>
        <w:div w:id="1116289043">
          <w:marLeft w:val="0"/>
          <w:marRight w:val="0"/>
          <w:marTop w:val="0"/>
          <w:marBottom w:val="0"/>
          <w:divBdr>
            <w:top w:val="none" w:sz="0" w:space="0" w:color="auto"/>
            <w:left w:val="none" w:sz="0" w:space="0" w:color="auto"/>
            <w:bottom w:val="none" w:sz="0" w:space="0" w:color="auto"/>
            <w:right w:val="none" w:sz="0" w:space="0" w:color="auto"/>
          </w:divBdr>
        </w:div>
        <w:div w:id="1366491407">
          <w:marLeft w:val="0"/>
          <w:marRight w:val="0"/>
          <w:marTop w:val="0"/>
          <w:marBottom w:val="0"/>
          <w:divBdr>
            <w:top w:val="none" w:sz="0" w:space="0" w:color="auto"/>
            <w:left w:val="none" w:sz="0" w:space="0" w:color="auto"/>
            <w:bottom w:val="none" w:sz="0" w:space="0" w:color="auto"/>
            <w:right w:val="none" w:sz="0" w:space="0" w:color="auto"/>
          </w:divBdr>
        </w:div>
        <w:div w:id="614290001">
          <w:marLeft w:val="0"/>
          <w:marRight w:val="0"/>
          <w:marTop w:val="0"/>
          <w:marBottom w:val="0"/>
          <w:divBdr>
            <w:top w:val="none" w:sz="0" w:space="0" w:color="auto"/>
            <w:left w:val="none" w:sz="0" w:space="0" w:color="auto"/>
            <w:bottom w:val="none" w:sz="0" w:space="0" w:color="auto"/>
            <w:right w:val="none" w:sz="0" w:space="0" w:color="auto"/>
          </w:divBdr>
        </w:div>
        <w:div w:id="402944976">
          <w:marLeft w:val="0"/>
          <w:marRight w:val="0"/>
          <w:marTop w:val="0"/>
          <w:marBottom w:val="0"/>
          <w:divBdr>
            <w:top w:val="none" w:sz="0" w:space="0" w:color="auto"/>
            <w:left w:val="none" w:sz="0" w:space="0" w:color="auto"/>
            <w:bottom w:val="none" w:sz="0" w:space="0" w:color="auto"/>
            <w:right w:val="none" w:sz="0" w:space="0" w:color="auto"/>
          </w:divBdr>
        </w:div>
        <w:div w:id="364865116">
          <w:marLeft w:val="0"/>
          <w:marRight w:val="0"/>
          <w:marTop w:val="0"/>
          <w:marBottom w:val="0"/>
          <w:divBdr>
            <w:top w:val="none" w:sz="0" w:space="0" w:color="auto"/>
            <w:left w:val="none" w:sz="0" w:space="0" w:color="auto"/>
            <w:bottom w:val="none" w:sz="0" w:space="0" w:color="auto"/>
            <w:right w:val="none" w:sz="0" w:space="0" w:color="auto"/>
          </w:divBdr>
        </w:div>
        <w:div w:id="1984505177">
          <w:marLeft w:val="0"/>
          <w:marRight w:val="0"/>
          <w:marTop w:val="0"/>
          <w:marBottom w:val="0"/>
          <w:divBdr>
            <w:top w:val="none" w:sz="0" w:space="0" w:color="auto"/>
            <w:left w:val="none" w:sz="0" w:space="0" w:color="auto"/>
            <w:bottom w:val="none" w:sz="0" w:space="0" w:color="auto"/>
            <w:right w:val="none" w:sz="0" w:space="0" w:color="auto"/>
          </w:divBdr>
        </w:div>
        <w:div w:id="1635719577">
          <w:marLeft w:val="0"/>
          <w:marRight w:val="0"/>
          <w:marTop w:val="0"/>
          <w:marBottom w:val="0"/>
          <w:divBdr>
            <w:top w:val="none" w:sz="0" w:space="0" w:color="auto"/>
            <w:left w:val="none" w:sz="0" w:space="0" w:color="auto"/>
            <w:bottom w:val="none" w:sz="0" w:space="0" w:color="auto"/>
            <w:right w:val="none" w:sz="0" w:space="0" w:color="auto"/>
          </w:divBdr>
        </w:div>
        <w:div w:id="549222017">
          <w:marLeft w:val="0"/>
          <w:marRight w:val="0"/>
          <w:marTop w:val="0"/>
          <w:marBottom w:val="0"/>
          <w:divBdr>
            <w:top w:val="none" w:sz="0" w:space="0" w:color="auto"/>
            <w:left w:val="none" w:sz="0" w:space="0" w:color="auto"/>
            <w:bottom w:val="none" w:sz="0" w:space="0" w:color="auto"/>
            <w:right w:val="none" w:sz="0" w:space="0" w:color="auto"/>
          </w:divBdr>
        </w:div>
        <w:div w:id="1622883239">
          <w:marLeft w:val="0"/>
          <w:marRight w:val="0"/>
          <w:marTop w:val="0"/>
          <w:marBottom w:val="0"/>
          <w:divBdr>
            <w:top w:val="none" w:sz="0" w:space="0" w:color="auto"/>
            <w:left w:val="none" w:sz="0" w:space="0" w:color="auto"/>
            <w:bottom w:val="none" w:sz="0" w:space="0" w:color="auto"/>
            <w:right w:val="none" w:sz="0" w:space="0" w:color="auto"/>
          </w:divBdr>
        </w:div>
        <w:div w:id="25763677">
          <w:marLeft w:val="0"/>
          <w:marRight w:val="0"/>
          <w:marTop w:val="0"/>
          <w:marBottom w:val="0"/>
          <w:divBdr>
            <w:top w:val="none" w:sz="0" w:space="0" w:color="auto"/>
            <w:left w:val="none" w:sz="0" w:space="0" w:color="auto"/>
            <w:bottom w:val="none" w:sz="0" w:space="0" w:color="auto"/>
            <w:right w:val="none" w:sz="0" w:space="0" w:color="auto"/>
          </w:divBdr>
        </w:div>
        <w:div w:id="1313872729">
          <w:marLeft w:val="0"/>
          <w:marRight w:val="0"/>
          <w:marTop w:val="0"/>
          <w:marBottom w:val="0"/>
          <w:divBdr>
            <w:top w:val="none" w:sz="0" w:space="0" w:color="auto"/>
            <w:left w:val="none" w:sz="0" w:space="0" w:color="auto"/>
            <w:bottom w:val="none" w:sz="0" w:space="0" w:color="auto"/>
            <w:right w:val="none" w:sz="0" w:space="0" w:color="auto"/>
          </w:divBdr>
        </w:div>
        <w:div w:id="871771591">
          <w:marLeft w:val="0"/>
          <w:marRight w:val="0"/>
          <w:marTop w:val="0"/>
          <w:marBottom w:val="0"/>
          <w:divBdr>
            <w:top w:val="none" w:sz="0" w:space="0" w:color="auto"/>
            <w:left w:val="none" w:sz="0" w:space="0" w:color="auto"/>
            <w:bottom w:val="none" w:sz="0" w:space="0" w:color="auto"/>
            <w:right w:val="none" w:sz="0" w:space="0" w:color="auto"/>
          </w:divBdr>
        </w:div>
        <w:div w:id="1223372681">
          <w:marLeft w:val="0"/>
          <w:marRight w:val="0"/>
          <w:marTop w:val="0"/>
          <w:marBottom w:val="0"/>
          <w:divBdr>
            <w:top w:val="none" w:sz="0" w:space="0" w:color="auto"/>
            <w:left w:val="none" w:sz="0" w:space="0" w:color="auto"/>
            <w:bottom w:val="none" w:sz="0" w:space="0" w:color="auto"/>
            <w:right w:val="none" w:sz="0" w:space="0" w:color="auto"/>
          </w:divBdr>
        </w:div>
        <w:div w:id="527958117">
          <w:marLeft w:val="0"/>
          <w:marRight w:val="0"/>
          <w:marTop w:val="0"/>
          <w:marBottom w:val="0"/>
          <w:divBdr>
            <w:top w:val="none" w:sz="0" w:space="0" w:color="auto"/>
            <w:left w:val="none" w:sz="0" w:space="0" w:color="auto"/>
            <w:bottom w:val="none" w:sz="0" w:space="0" w:color="auto"/>
            <w:right w:val="none" w:sz="0" w:space="0" w:color="auto"/>
          </w:divBdr>
        </w:div>
        <w:div w:id="643051815">
          <w:marLeft w:val="0"/>
          <w:marRight w:val="0"/>
          <w:marTop w:val="0"/>
          <w:marBottom w:val="0"/>
          <w:divBdr>
            <w:top w:val="none" w:sz="0" w:space="0" w:color="auto"/>
            <w:left w:val="none" w:sz="0" w:space="0" w:color="auto"/>
            <w:bottom w:val="none" w:sz="0" w:space="0" w:color="auto"/>
            <w:right w:val="none" w:sz="0" w:space="0" w:color="auto"/>
          </w:divBdr>
        </w:div>
        <w:div w:id="1156455655">
          <w:marLeft w:val="0"/>
          <w:marRight w:val="0"/>
          <w:marTop w:val="0"/>
          <w:marBottom w:val="0"/>
          <w:divBdr>
            <w:top w:val="none" w:sz="0" w:space="0" w:color="auto"/>
            <w:left w:val="none" w:sz="0" w:space="0" w:color="auto"/>
            <w:bottom w:val="none" w:sz="0" w:space="0" w:color="auto"/>
            <w:right w:val="none" w:sz="0" w:space="0" w:color="auto"/>
          </w:divBdr>
        </w:div>
        <w:div w:id="1272591423">
          <w:marLeft w:val="0"/>
          <w:marRight w:val="0"/>
          <w:marTop w:val="0"/>
          <w:marBottom w:val="0"/>
          <w:divBdr>
            <w:top w:val="none" w:sz="0" w:space="0" w:color="auto"/>
            <w:left w:val="none" w:sz="0" w:space="0" w:color="auto"/>
            <w:bottom w:val="none" w:sz="0" w:space="0" w:color="auto"/>
            <w:right w:val="none" w:sz="0" w:space="0" w:color="auto"/>
          </w:divBdr>
        </w:div>
      </w:divsChild>
    </w:div>
    <w:div w:id="2068261527">
      <w:bodyDiv w:val="1"/>
      <w:marLeft w:val="0"/>
      <w:marRight w:val="0"/>
      <w:marTop w:val="0"/>
      <w:marBottom w:val="0"/>
      <w:divBdr>
        <w:top w:val="none" w:sz="0" w:space="0" w:color="auto"/>
        <w:left w:val="none" w:sz="0" w:space="0" w:color="auto"/>
        <w:bottom w:val="none" w:sz="0" w:space="0" w:color="auto"/>
        <w:right w:val="none" w:sz="0" w:space="0" w:color="auto"/>
      </w:divBdr>
      <w:divsChild>
        <w:div w:id="1296911672">
          <w:marLeft w:val="0"/>
          <w:marRight w:val="0"/>
          <w:marTop w:val="0"/>
          <w:marBottom w:val="0"/>
          <w:divBdr>
            <w:top w:val="none" w:sz="0" w:space="0" w:color="auto"/>
            <w:left w:val="none" w:sz="0" w:space="0" w:color="auto"/>
            <w:bottom w:val="none" w:sz="0" w:space="0" w:color="auto"/>
            <w:right w:val="none" w:sz="0" w:space="0" w:color="auto"/>
          </w:divBdr>
        </w:div>
        <w:div w:id="246575422">
          <w:marLeft w:val="0"/>
          <w:marRight w:val="0"/>
          <w:marTop w:val="0"/>
          <w:marBottom w:val="0"/>
          <w:divBdr>
            <w:top w:val="none" w:sz="0" w:space="0" w:color="auto"/>
            <w:left w:val="none" w:sz="0" w:space="0" w:color="auto"/>
            <w:bottom w:val="none" w:sz="0" w:space="0" w:color="auto"/>
            <w:right w:val="none" w:sz="0" w:space="0" w:color="auto"/>
          </w:divBdr>
        </w:div>
        <w:div w:id="113910937">
          <w:marLeft w:val="0"/>
          <w:marRight w:val="0"/>
          <w:marTop w:val="0"/>
          <w:marBottom w:val="0"/>
          <w:divBdr>
            <w:top w:val="none" w:sz="0" w:space="0" w:color="auto"/>
            <w:left w:val="none" w:sz="0" w:space="0" w:color="auto"/>
            <w:bottom w:val="none" w:sz="0" w:space="0" w:color="auto"/>
            <w:right w:val="none" w:sz="0" w:space="0" w:color="auto"/>
          </w:divBdr>
        </w:div>
        <w:div w:id="377584384">
          <w:marLeft w:val="0"/>
          <w:marRight w:val="0"/>
          <w:marTop w:val="0"/>
          <w:marBottom w:val="0"/>
          <w:divBdr>
            <w:top w:val="none" w:sz="0" w:space="0" w:color="auto"/>
            <w:left w:val="none" w:sz="0" w:space="0" w:color="auto"/>
            <w:bottom w:val="none" w:sz="0" w:space="0" w:color="auto"/>
            <w:right w:val="none" w:sz="0" w:space="0" w:color="auto"/>
          </w:divBdr>
        </w:div>
        <w:div w:id="1554925548">
          <w:marLeft w:val="0"/>
          <w:marRight w:val="0"/>
          <w:marTop w:val="0"/>
          <w:marBottom w:val="0"/>
          <w:divBdr>
            <w:top w:val="none" w:sz="0" w:space="0" w:color="auto"/>
            <w:left w:val="none" w:sz="0" w:space="0" w:color="auto"/>
            <w:bottom w:val="none" w:sz="0" w:space="0" w:color="auto"/>
            <w:right w:val="none" w:sz="0" w:space="0" w:color="auto"/>
          </w:divBdr>
        </w:div>
        <w:div w:id="1402673361">
          <w:marLeft w:val="0"/>
          <w:marRight w:val="0"/>
          <w:marTop w:val="0"/>
          <w:marBottom w:val="0"/>
          <w:divBdr>
            <w:top w:val="none" w:sz="0" w:space="0" w:color="auto"/>
            <w:left w:val="none" w:sz="0" w:space="0" w:color="auto"/>
            <w:bottom w:val="none" w:sz="0" w:space="0" w:color="auto"/>
            <w:right w:val="none" w:sz="0" w:space="0" w:color="auto"/>
          </w:divBdr>
        </w:div>
        <w:div w:id="412169683">
          <w:marLeft w:val="0"/>
          <w:marRight w:val="0"/>
          <w:marTop w:val="0"/>
          <w:marBottom w:val="0"/>
          <w:divBdr>
            <w:top w:val="none" w:sz="0" w:space="0" w:color="auto"/>
            <w:left w:val="none" w:sz="0" w:space="0" w:color="auto"/>
            <w:bottom w:val="none" w:sz="0" w:space="0" w:color="auto"/>
            <w:right w:val="none" w:sz="0" w:space="0" w:color="auto"/>
          </w:divBdr>
        </w:div>
        <w:div w:id="1846821805">
          <w:marLeft w:val="0"/>
          <w:marRight w:val="0"/>
          <w:marTop w:val="0"/>
          <w:marBottom w:val="0"/>
          <w:divBdr>
            <w:top w:val="none" w:sz="0" w:space="0" w:color="auto"/>
            <w:left w:val="none" w:sz="0" w:space="0" w:color="auto"/>
            <w:bottom w:val="none" w:sz="0" w:space="0" w:color="auto"/>
            <w:right w:val="none" w:sz="0" w:space="0" w:color="auto"/>
          </w:divBdr>
        </w:div>
        <w:div w:id="1491746988">
          <w:marLeft w:val="0"/>
          <w:marRight w:val="0"/>
          <w:marTop w:val="0"/>
          <w:marBottom w:val="0"/>
          <w:divBdr>
            <w:top w:val="none" w:sz="0" w:space="0" w:color="auto"/>
            <w:left w:val="none" w:sz="0" w:space="0" w:color="auto"/>
            <w:bottom w:val="none" w:sz="0" w:space="0" w:color="auto"/>
            <w:right w:val="none" w:sz="0" w:space="0" w:color="auto"/>
          </w:divBdr>
        </w:div>
        <w:div w:id="755901026">
          <w:marLeft w:val="0"/>
          <w:marRight w:val="0"/>
          <w:marTop w:val="0"/>
          <w:marBottom w:val="0"/>
          <w:divBdr>
            <w:top w:val="none" w:sz="0" w:space="0" w:color="auto"/>
            <w:left w:val="none" w:sz="0" w:space="0" w:color="auto"/>
            <w:bottom w:val="none" w:sz="0" w:space="0" w:color="auto"/>
            <w:right w:val="none" w:sz="0" w:space="0" w:color="auto"/>
          </w:divBdr>
        </w:div>
        <w:div w:id="741562062">
          <w:marLeft w:val="0"/>
          <w:marRight w:val="0"/>
          <w:marTop w:val="0"/>
          <w:marBottom w:val="0"/>
          <w:divBdr>
            <w:top w:val="none" w:sz="0" w:space="0" w:color="auto"/>
            <w:left w:val="none" w:sz="0" w:space="0" w:color="auto"/>
            <w:bottom w:val="none" w:sz="0" w:space="0" w:color="auto"/>
            <w:right w:val="none" w:sz="0" w:space="0" w:color="auto"/>
          </w:divBdr>
        </w:div>
        <w:div w:id="947203189">
          <w:marLeft w:val="0"/>
          <w:marRight w:val="0"/>
          <w:marTop w:val="0"/>
          <w:marBottom w:val="0"/>
          <w:divBdr>
            <w:top w:val="none" w:sz="0" w:space="0" w:color="auto"/>
            <w:left w:val="none" w:sz="0" w:space="0" w:color="auto"/>
            <w:bottom w:val="none" w:sz="0" w:space="0" w:color="auto"/>
            <w:right w:val="none" w:sz="0" w:space="0" w:color="auto"/>
          </w:divBdr>
        </w:div>
        <w:div w:id="154494154">
          <w:marLeft w:val="0"/>
          <w:marRight w:val="0"/>
          <w:marTop w:val="0"/>
          <w:marBottom w:val="0"/>
          <w:divBdr>
            <w:top w:val="none" w:sz="0" w:space="0" w:color="auto"/>
            <w:left w:val="none" w:sz="0" w:space="0" w:color="auto"/>
            <w:bottom w:val="none" w:sz="0" w:space="0" w:color="auto"/>
            <w:right w:val="none" w:sz="0" w:space="0" w:color="auto"/>
          </w:divBdr>
        </w:div>
        <w:div w:id="818809828">
          <w:marLeft w:val="0"/>
          <w:marRight w:val="0"/>
          <w:marTop w:val="0"/>
          <w:marBottom w:val="0"/>
          <w:divBdr>
            <w:top w:val="none" w:sz="0" w:space="0" w:color="auto"/>
            <w:left w:val="none" w:sz="0" w:space="0" w:color="auto"/>
            <w:bottom w:val="none" w:sz="0" w:space="0" w:color="auto"/>
            <w:right w:val="none" w:sz="0" w:space="0" w:color="auto"/>
          </w:divBdr>
        </w:div>
        <w:div w:id="1176575301">
          <w:marLeft w:val="0"/>
          <w:marRight w:val="0"/>
          <w:marTop w:val="0"/>
          <w:marBottom w:val="0"/>
          <w:divBdr>
            <w:top w:val="none" w:sz="0" w:space="0" w:color="auto"/>
            <w:left w:val="none" w:sz="0" w:space="0" w:color="auto"/>
            <w:bottom w:val="none" w:sz="0" w:space="0" w:color="auto"/>
            <w:right w:val="none" w:sz="0" w:space="0" w:color="auto"/>
          </w:divBdr>
        </w:div>
      </w:divsChild>
    </w:div>
    <w:div w:id="2096852254">
      <w:bodyDiv w:val="1"/>
      <w:marLeft w:val="0"/>
      <w:marRight w:val="0"/>
      <w:marTop w:val="0"/>
      <w:marBottom w:val="0"/>
      <w:divBdr>
        <w:top w:val="none" w:sz="0" w:space="0" w:color="auto"/>
        <w:left w:val="none" w:sz="0" w:space="0" w:color="auto"/>
        <w:bottom w:val="none" w:sz="0" w:space="0" w:color="auto"/>
        <w:right w:val="none" w:sz="0" w:space="0" w:color="auto"/>
      </w:divBdr>
      <w:divsChild>
        <w:div w:id="570627077">
          <w:marLeft w:val="0"/>
          <w:marRight w:val="0"/>
          <w:marTop w:val="0"/>
          <w:marBottom w:val="0"/>
          <w:divBdr>
            <w:top w:val="none" w:sz="0" w:space="0" w:color="auto"/>
            <w:left w:val="none" w:sz="0" w:space="0" w:color="auto"/>
            <w:bottom w:val="none" w:sz="0" w:space="0" w:color="auto"/>
            <w:right w:val="none" w:sz="0" w:space="0" w:color="auto"/>
          </w:divBdr>
        </w:div>
        <w:div w:id="456222016">
          <w:marLeft w:val="0"/>
          <w:marRight w:val="0"/>
          <w:marTop w:val="0"/>
          <w:marBottom w:val="0"/>
          <w:divBdr>
            <w:top w:val="none" w:sz="0" w:space="0" w:color="auto"/>
            <w:left w:val="none" w:sz="0" w:space="0" w:color="auto"/>
            <w:bottom w:val="none" w:sz="0" w:space="0" w:color="auto"/>
            <w:right w:val="none" w:sz="0" w:space="0" w:color="auto"/>
          </w:divBdr>
        </w:div>
        <w:div w:id="1702514598">
          <w:marLeft w:val="0"/>
          <w:marRight w:val="0"/>
          <w:marTop w:val="0"/>
          <w:marBottom w:val="0"/>
          <w:divBdr>
            <w:top w:val="none" w:sz="0" w:space="0" w:color="auto"/>
            <w:left w:val="none" w:sz="0" w:space="0" w:color="auto"/>
            <w:bottom w:val="none" w:sz="0" w:space="0" w:color="auto"/>
            <w:right w:val="none" w:sz="0" w:space="0" w:color="auto"/>
          </w:divBdr>
        </w:div>
        <w:div w:id="900945789">
          <w:marLeft w:val="0"/>
          <w:marRight w:val="0"/>
          <w:marTop w:val="0"/>
          <w:marBottom w:val="0"/>
          <w:divBdr>
            <w:top w:val="none" w:sz="0" w:space="0" w:color="auto"/>
            <w:left w:val="none" w:sz="0" w:space="0" w:color="auto"/>
            <w:bottom w:val="none" w:sz="0" w:space="0" w:color="auto"/>
            <w:right w:val="none" w:sz="0" w:space="0" w:color="auto"/>
          </w:divBdr>
        </w:div>
        <w:div w:id="2095660752">
          <w:marLeft w:val="0"/>
          <w:marRight w:val="0"/>
          <w:marTop w:val="0"/>
          <w:marBottom w:val="0"/>
          <w:divBdr>
            <w:top w:val="none" w:sz="0" w:space="0" w:color="auto"/>
            <w:left w:val="none" w:sz="0" w:space="0" w:color="auto"/>
            <w:bottom w:val="none" w:sz="0" w:space="0" w:color="auto"/>
            <w:right w:val="none" w:sz="0" w:space="0" w:color="auto"/>
          </w:divBdr>
        </w:div>
        <w:div w:id="11667467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DE201-AE5A-4A3D-B368-85AF78505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3655</TotalTime>
  <Pages>1</Pages>
  <Words>3772</Words>
  <Characters>21506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16</cp:revision>
  <cp:lastPrinted>2023-05-08T08:27:00Z</cp:lastPrinted>
  <dcterms:created xsi:type="dcterms:W3CDTF">2023-04-20T06:52:00Z</dcterms:created>
  <dcterms:modified xsi:type="dcterms:W3CDTF">2023-05-08T08:27:00Z</dcterms:modified>
</cp:coreProperties>
</file>